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2667" w14:textId="16357566" w:rsidR="003D289B" w:rsidRDefault="00C83E25">
      <w:pPr>
        <w:spacing w:before="100"/>
        <w:ind w:left="115"/>
      </w:pPr>
      <w:r>
        <w:pict w14:anchorId="49A4AC3A">
          <v:group id="_x0000_s1031" style="position:absolute;left:0;text-align:left;margin-left:52.5pt;margin-top:151.5pt;width:507pt;height:0;z-index:-251659776;mso-position-horizontal-relative:page" coordorigin="1050,3030" coordsize="10140,0">
            <v:shape id="_x0000_s1032" style="position:absolute;left:1050;top:3030;width:10140;height:0" coordorigin="1050,3030" coordsize="10140,0" path="m1050,3030r10140,e" filled="f" strokeweight=".20497mm">
              <v:path arrowok="t"/>
            </v:shape>
            <w10:wrap anchorx="page"/>
          </v:group>
        </w:pict>
      </w:r>
      <w:r w:rsidR="00646211">
        <w:rPr>
          <w:noProof/>
        </w:rPr>
        <w:drawing>
          <wp:inline distT="0" distB="0" distL="0" distR="0" wp14:anchorId="1BE590F0" wp14:editId="74901177">
            <wp:extent cx="1809704" cy="1676400"/>
            <wp:effectExtent l="0" t="0" r="63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49" cy="16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E23D8" w14:textId="77777777" w:rsidR="003D289B" w:rsidRDefault="003D289B">
      <w:pPr>
        <w:spacing w:line="120" w:lineRule="exact"/>
        <w:rPr>
          <w:sz w:val="13"/>
          <w:szCs w:val="13"/>
        </w:rPr>
      </w:pPr>
    </w:p>
    <w:p w14:paraId="2931FB00" w14:textId="77777777" w:rsidR="003D289B" w:rsidRDefault="003D289B">
      <w:pPr>
        <w:spacing w:line="200" w:lineRule="exact"/>
      </w:pPr>
    </w:p>
    <w:p w14:paraId="7D76E731" w14:textId="77777777" w:rsidR="003D289B" w:rsidRDefault="003D289B">
      <w:pPr>
        <w:spacing w:line="200" w:lineRule="exact"/>
      </w:pPr>
    </w:p>
    <w:p w14:paraId="55904BD8" w14:textId="77777777" w:rsidR="003D289B" w:rsidRPr="00DA3399" w:rsidRDefault="00F025B5">
      <w:pPr>
        <w:spacing w:line="280" w:lineRule="exact"/>
        <w:ind w:left="3324"/>
        <w:rPr>
          <w:rFonts w:ascii="Montserrat SemiBold" w:eastAsia="Segoe UI" w:hAnsi="Montserrat SemiBold" w:cs="Segoe UI"/>
          <w:sz w:val="18"/>
          <w:szCs w:val="18"/>
        </w:rPr>
      </w:pPr>
      <w:r w:rsidRPr="00DA3399">
        <w:rPr>
          <w:rFonts w:ascii="Montserrat SemiBold" w:eastAsia="Segoe UI" w:hAnsi="Montserrat SemiBold" w:cs="Segoe UI"/>
          <w:b/>
          <w:position w:val="-1"/>
          <w:sz w:val="22"/>
          <w:szCs w:val="22"/>
        </w:rPr>
        <w:t>C</w:t>
      </w:r>
      <w:r w:rsidRPr="00DA3399">
        <w:rPr>
          <w:rFonts w:ascii="Montserrat SemiBold" w:eastAsia="Segoe UI" w:hAnsi="Montserrat SemiBold" w:cs="Segoe UI"/>
          <w:b/>
          <w:position w:val="-1"/>
          <w:sz w:val="18"/>
          <w:szCs w:val="18"/>
        </w:rPr>
        <w:t>U</w:t>
      </w:r>
      <w:r w:rsidRPr="00DA3399">
        <w:rPr>
          <w:rFonts w:ascii="Montserrat SemiBold" w:eastAsia="Segoe UI" w:hAnsi="Montserrat SemiBold" w:cs="Segoe UI"/>
          <w:b/>
          <w:spacing w:val="1"/>
          <w:position w:val="-1"/>
          <w:sz w:val="18"/>
          <w:szCs w:val="18"/>
        </w:rPr>
        <w:t>YA</w:t>
      </w:r>
      <w:r w:rsidRPr="00DA3399">
        <w:rPr>
          <w:rFonts w:ascii="Montserrat SemiBold" w:eastAsia="Segoe UI" w:hAnsi="Montserrat SemiBold" w:cs="Segoe UI"/>
          <w:b/>
          <w:position w:val="-1"/>
          <w:sz w:val="18"/>
          <w:szCs w:val="18"/>
        </w:rPr>
        <w:t>HO</w:t>
      </w:r>
      <w:r w:rsidRPr="00DA3399">
        <w:rPr>
          <w:rFonts w:ascii="Montserrat SemiBold" w:eastAsia="Segoe UI" w:hAnsi="Montserrat SemiBold" w:cs="Segoe UI"/>
          <w:b/>
          <w:spacing w:val="1"/>
          <w:position w:val="-1"/>
          <w:sz w:val="18"/>
          <w:szCs w:val="18"/>
        </w:rPr>
        <w:t>G</w:t>
      </w:r>
      <w:r w:rsidRPr="00DA3399">
        <w:rPr>
          <w:rFonts w:ascii="Montserrat SemiBold" w:eastAsia="Segoe UI" w:hAnsi="Montserrat SemiBold" w:cs="Segoe UI"/>
          <w:b/>
          <w:position w:val="-1"/>
          <w:sz w:val="18"/>
          <w:szCs w:val="18"/>
        </w:rPr>
        <w:t>A</w:t>
      </w:r>
      <w:r w:rsidRPr="00DA3399">
        <w:rPr>
          <w:rFonts w:ascii="Montserrat SemiBold" w:eastAsia="Segoe UI" w:hAnsi="Montserrat SemiBold" w:cs="Segoe UI"/>
          <w:b/>
          <w:spacing w:val="7"/>
          <w:position w:val="-1"/>
          <w:sz w:val="18"/>
          <w:szCs w:val="18"/>
        </w:rPr>
        <w:t xml:space="preserve"> </w:t>
      </w:r>
      <w:r w:rsidRPr="00DA3399">
        <w:rPr>
          <w:rFonts w:ascii="Montserrat SemiBold" w:eastAsia="Segoe UI" w:hAnsi="Montserrat SemiBold" w:cs="Segoe UI"/>
          <w:b/>
          <w:position w:val="-1"/>
          <w:sz w:val="22"/>
          <w:szCs w:val="22"/>
        </w:rPr>
        <w:t>C</w:t>
      </w:r>
      <w:r w:rsidRPr="00DA3399">
        <w:rPr>
          <w:rFonts w:ascii="Montserrat SemiBold" w:eastAsia="Segoe UI" w:hAnsi="Montserrat SemiBold" w:cs="Segoe UI"/>
          <w:b/>
          <w:spacing w:val="-1"/>
          <w:position w:val="-1"/>
          <w:sz w:val="18"/>
          <w:szCs w:val="18"/>
        </w:rPr>
        <w:t>OU</w:t>
      </w:r>
      <w:r w:rsidRPr="00DA3399">
        <w:rPr>
          <w:rFonts w:ascii="Montserrat SemiBold" w:eastAsia="Segoe UI" w:hAnsi="Montserrat SemiBold" w:cs="Segoe UI"/>
          <w:b/>
          <w:position w:val="-1"/>
          <w:sz w:val="18"/>
          <w:szCs w:val="18"/>
        </w:rPr>
        <w:t>NTY</w:t>
      </w:r>
      <w:r w:rsidRPr="00DA3399">
        <w:rPr>
          <w:rFonts w:ascii="Montserrat SemiBold" w:eastAsia="Segoe UI" w:hAnsi="Montserrat SemiBold" w:cs="Segoe UI"/>
          <w:b/>
          <w:spacing w:val="16"/>
          <w:position w:val="-1"/>
          <w:sz w:val="18"/>
          <w:szCs w:val="18"/>
        </w:rPr>
        <w:t xml:space="preserve"> </w:t>
      </w:r>
      <w:r w:rsidRPr="00DA3399">
        <w:rPr>
          <w:rFonts w:ascii="Montserrat SemiBold" w:eastAsia="Segoe UI" w:hAnsi="Montserrat SemiBold" w:cs="Segoe UI"/>
          <w:b/>
          <w:position w:val="-1"/>
          <w:sz w:val="22"/>
          <w:szCs w:val="22"/>
        </w:rPr>
        <w:t>C</w:t>
      </w:r>
      <w:r w:rsidRPr="00DA3399">
        <w:rPr>
          <w:rFonts w:ascii="Montserrat SemiBold" w:eastAsia="Segoe UI" w:hAnsi="Montserrat SemiBold" w:cs="Segoe UI"/>
          <w:b/>
          <w:position w:val="-1"/>
          <w:sz w:val="18"/>
          <w:szCs w:val="18"/>
        </w:rPr>
        <w:t>OUN</w:t>
      </w:r>
      <w:r w:rsidRPr="00DA3399">
        <w:rPr>
          <w:rFonts w:ascii="Montserrat SemiBold" w:eastAsia="Segoe UI" w:hAnsi="Montserrat SemiBold" w:cs="Segoe UI"/>
          <w:b/>
          <w:spacing w:val="1"/>
          <w:position w:val="-1"/>
          <w:sz w:val="18"/>
          <w:szCs w:val="18"/>
        </w:rPr>
        <w:t>C</w:t>
      </w:r>
      <w:r w:rsidRPr="00DA3399">
        <w:rPr>
          <w:rFonts w:ascii="Montserrat SemiBold" w:eastAsia="Segoe UI" w:hAnsi="Montserrat SemiBold" w:cs="Segoe UI"/>
          <w:b/>
          <w:position w:val="-1"/>
          <w:sz w:val="18"/>
          <w:szCs w:val="18"/>
        </w:rPr>
        <w:t>IL</w:t>
      </w:r>
      <w:r w:rsidRPr="00DA3399">
        <w:rPr>
          <w:rFonts w:ascii="Montserrat SemiBold" w:eastAsia="Segoe UI" w:hAnsi="Montserrat SemiBold" w:cs="Segoe UI"/>
          <w:b/>
          <w:spacing w:val="27"/>
          <w:position w:val="-1"/>
          <w:sz w:val="18"/>
          <w:szCs w:val="18"/>
        </w:rPr>
        <w:t xml:space="preserve"> </w:t>
      </w:r>
      <w:r w:rsidRPr="00DA3399">
        <w:rPr>
          <w:rFonts w:ascii="Montserrat SemiBold" w:eastAsia="Segoe UI" w:hAnsi="Montserrat SemiBold" w:cs="Segoe UI"/>
          <w:b/>
          <w:w w:val="101"/>
          <w:position w:val="-1"/>
          <w:sz w:val="22"/>
          <w:szCs w:val="22"/>
        </w:rPr>
        <w:t>R</w:t>
      </w:r>
      <w:r w:rsidRPr="00DA3399">
        <w:rPr>
          <w:rFonts w:ascii="Montserrat SemiBold" w:eastAsia="Segoe UI" w:hAnsi="Montserrat SemiBold" w:cs="Segoe UI"/>
          <w:b/>
          <w:w w:val="105"/>
          <w:position w:val="-1"/>
          <w:sz w:val="18"/>
          <w:szCs w:val="18"/>
        </w:rPr>
        <w:t>E</w:t>
      </w:r>
      <w:r w:rsidRPr="00DA3399">
        <w:rPr>
          <w:rFonts w:ascii="Montserrat SemiBold" w:eastAsia="Segoe UI" w:hAnsi="Montserrat SemiBold" w:cs="Segoe UI"/>
          <w:b/>
          <w:w w:val="98"/>
          <w:position w:val="-1"/>
          <w:sz w:val="18"/>
          <w:szCs w:val="18"/>
        </w:rPr>
        <w:t>S</w:t>
      </w:r>
      <w:r w:rsidRPr="00DA3399">
        <w:rPr>
          <w:rFonts w:ascii="Montserrat SemiBold" w:eastAsia="Segoe UI" w:hAnsi="Montserrat SemiBold" w:cs="Segoe UI"/>
          <w:b/>
          <w:spacing w:val="-1"/>
          <w:w w:val="107"/>
          <w:position w:val="-1"/>
          <w:sz w:val="18"/>
          <w:szCs w:val="18"/>
        </w:rPr>
        <w:t>OL</w:t>
      </w:r>
      <w:r w:rsidRPr="00DA3399">
        <w:rPr>
          <w:rFonts w:ascii="Montserrat SemiBold" w:eastAsia="Segoe UI" w:hAnsi="Montserrat SemiBold" w:cs="Segoe UI"/>
          <w:b/>
          <w:spacing w:val="-1"/>
          <w:w w:val="102"/>
          <w:position w:val="-1"/>
          <w:sz w:val="18"/>
          <w:szCs w:val="18"/>
        </w:rPr>
        <w:t>U</w:t>
      </w:r>
      <w:r w:rsidRPr="00DA3399">
        <w:rPr>
          <w:rFonts w:ascii="Montserrat SemiBold" w:eastAsia="Segoe UI" w:hAnsi="Montserrat SemiBold" w:cs="Segoe UI"/>
          <w:b/>
          <w:w w:val="102"/>
          <w:position w:val="-1"/>
          <w:sz w:val="18"/>
          <w:szCs w:val="18"/>
        </w:rPr>
        <w:t>T</w:t>
      </w:r>
      <w:r w:rsidRPr="00DA3399">
        <w:rPr>
          <w:rFonts w:ascii="Montserrat SemiBold" w:eastAsia="Segoe UI" w:hAnsi="Montserrat SemiBold" w:cs="Segoe UI"/>
          <w:b/>
          <w:w w:val="104"/>
          <w:position w:val="-1"/>
          <w:sz w:val="18"/>
          <w:szCs w:val="18"/>
        </w:rPr>
        <w:t>I</w:t>
      </w:r>
      <w:r w:rsidRPr="00DA3399">
        <w:rPr>
          <w:rFonts w:ascii="Montserrat SemiBold" w:eastAsia="Segoe UI" w:hAnsi="Montserrat SemiBold" w:cs="Segoe UI"/>
          <w:b/>
          <w:spacing w:val="-1"/>
          <w:w w:val="103"/>
          <w:position w:val="-1"/>
          <w:sz w:val="18"/>
          <w:szCs w:val="18"/>
        </w:rPr>
        <w:t>ON</w:t>
      </w:r>
    </w:p>
    <w:p w14:paraId="1BBA7FDA" w14:textId="77777777" w:rsidR="003D289B" w:rsidRDefault="003D289B">
      <w:pPr>
        <w:spacing w:before="13" w:line="220" w:lineRule="exact"/>
        <w:rPr>
          <w:sz w:val="22"/>
          <w:szCs w:val="22"/>
        </w:rPr>
      </w:pPr>
    </w:p>
    <w:p w14:paraId="5CC794A0" w14:textId="77777777" w:rsidR="003D289B" w:rsidRDefault="00F025B5">
      <w:pPr>
        <w:spacing w:line="280" w:lineRule="exact"/>
        <w:ind w:left="280" w:right="88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position w:val="1"/>
          <w:sz w:val="22"/>
          <w:szCs w:val="22"/>
        </w:rPr>
        <w:t>The</w:t>
      </w:r>
      <w:r>
        <w:rPr>
          <w:rFonts w:ascii="Open Sans" w:eastAsia="Open Sans" w:hAnsi="Open Sans" w:cs="Open Sans"/>
          <w:spacing w:val="43"/>
          <w:position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position w:val="1"/>
          <w:sz w:val="22"/>
          <w:szCs w:val="22"/>
        </w:rPr>
        <w:t>C</w:t>
      </w:r>
      <w:r>
        <w:rPr>
          <w:rFonts w:ascii="Open Sans" w:eastAsia="Open Sans" w:hAnsi="Open Sans" w:cs="Open Sans"/>
          <w:position w:val="1"/>
          <w:sz w:val="22"/>
          <w:szCs w:val="22"/>
        </w:rPr>
        <w:t>le</w:t>
      </w:r>
      <w:r>
        <w:rPr>
          <w:rFonts w:ascii="Open Sans" w:eastAsia="Open Sans" w:hAnsi="Open Sans" w:cs="Open Sans"/>
          <w:spacing w:val="1"/>
          <w:position w:val="1"/>
          <w:sz w:val="22"/>
          <w:szCs w:val="22"/>
        </w:rPr>
        <w:t>a</w:t>
      </w:r>
      <w:r>
        <w:rPr>
          <w:rFonts w:ascii="Open Sans" w:eastAsia="Open Sans" w:hAnsi="Open Sans" w:cs="Open Sans"/>
          <w:position w:val="1"/>
          <w:sz w:val="22"/>
          <w:szCs w:val="22"/>
        </w:rPr>
        <w:t>n</w:t>
      </w:r>
      <w:r>
        <w:rPr>
          <w:rFonts w:ascii="Open Sans" w:eastAsia="Open Sans" w:hAnsi="Open Sans" w:cs="Open Sans"/>
          <w:spacing w:val="40"/>
          <w:position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position w:val="1"/>
          <w:sz w:val="22"/>
          <w:szCs w:val="22"/>
        </w:rPr>
        <w:t>O</w:t>
      </w:r>
      <w:r>
        <w:rPr>
          <w:rFonts w:ascii="Open Sans" w:eastAsia="Open Sans" w:hAnsi="Open Sans" w:cs="Open Sans"/>
          <w:position w:val="1"/>
          <w:sz w:val="22"/>
          <w:szCs w:val="22"/>
        </w:rPr>
        <w:t>hio</w:t>
      </w:r>
      <w:r>
        <w:rPr>
          <w:rFonts w:ascii="Open Sans" w:eastAsia="Open Sans" w:hAnsi="Open Sans" w:cs="Open Sans"/>
          <w:spacing w:val="42"/>
          <w:position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position w:val="1"/>
          <w:sz w:val="22"/>
          <w:szCs w:val="22"/>
        </w:rPr>
        <w:t>Green</w:t>
      </w:r>
      <w:r>
        <w:rPr>
          <w:rFonts w:ascii="Open Sans" w:eastAsia="Open Sans" w:hAnsi="Open Sans" w:cs="Open Sans"/>
          <w:spacing w:val="40"/>
          <w:position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position w:val="1"/>
          <w:sz w:val="22"/>
          <w:szCs w:val="22"/>
        </w:rPr>
        <w:t>S</w:t>
      </w:r>
      <w:r>
        <w:rPr>
          <w:rFonts w:ascii="Open Sans" w:eastAsia="Open Sans" w:hAnsi="Open Sans" w:cs="Open Sans"/>
          <w:position w:val="1"/>
          <w:sz w:val="22"/>
          <w:szCs w:val="22"/>
        </w:rPr>
        <w:t>pace</w:t>
      </w:r>
      <w:r>
        <w:rPr>
          <w:rFonts w:ascii="Open Sans" w:eastAsia="Open Sans" w:hAnsi="Open Sans" w:cs="Open Sans"/>
          <w:spacing w:val="25"/>
          <w:position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position w:val="1"/>
          <w:sz w:val="22"/>
          <w:szCs w:val="22"/>
        </w:rPr>
        <w:t>C</w:t>
      </w:r>
      <w:r>
        <w:rPr>
          <w:rFonts w:ascii="Open Sans" w:eastAsia="Open Sans" w:hAnsi="Open Sans" w:cs="Open Sans"/>
          <w:spacing w:val="2"/>
          <w:position w:val="1"/>
          <w:sz w:val="22"/>
          <w:szCs w:val="22"/>
        </w:rPr>
        <w:t>o</w:t>
      </w:r>
      <w:r>
        <w:rPr>
          <w:rFonts w:ascii="Open Sans" w:eastAsia="Open Sans" w:hAnsi="Open Sans" w:cs="Open Sans"/>
          <w:position w:val="1"/>
          <w:sz w:val="22"/>
          <w:szCs w:val="22"/>
        </w:rPr>
        <w:t>nservati</w:t>
      </w:r>
      <w:r>
        <w:rPr>
          <w:rFonts w:ascii="Open Sans" w:eastAsia="Open Sans" w:hAnsi="Open Sans" w:cs="Open Sans"/>
          <w:spacing w:val="1"/>
          <w:position w:val="1"/>
          <w:sz w:val="22"/>
          <w:szCs w:val="22"/>
        </w:rPr>
        <w:t>o</w:t>
      </w:r>
      <w:r>
        <w:rPr>
          <w:rFonts w:ascii="Open Sans" w:eastAsia="Open Sans" w:hAnsi="Open Sans" w:cs="Open Sans"/>
          <w:position w:val="1"/>
          <w:sz w:val="22"/>
          <w:szCs w:val="22"/>
        </w:rPr>
        <w:t>n</w:t>
      </w:r>
      <w:r>
        <w:rPr>
          <w:rFonts w:ascii="Open Sans" w:eastAsia="Open Sans" w:hAnsi="Open Sans" w:cs="Open Sans"/>
          <w:spacing w:val="32"/>
          <w:position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position w:val="1"/>
          <w:sz w:val="22"/>
          <w:szCs w:val="22"/>
        </w:rPr>
        <w:t>pr</w:t>
      </w:r>
      <w:r>
        <w:rPr>
          <w:rFonts w:ascii="Open Sans" w:eastAsia="Open Sans" w:hAnsi="Open Sans" w:cs="Open Sans"/>
          <w:spacing w:val="1"/>
          <w:position w:val="1"/>
          <w:sz w:val="22"/>
          <w:szCs w:val="22"/>
        </w:rPr>
        <w:t>o</w:t>
      </w:r>
      <w:r>
        <w:rPr>
          <w:rFonts w:ascii="Open Sans" w:eastAsia="Open Sans" w:hAnsi="Open Sans" w:cs="Open Sans"/>
          <w:position w:val="1"/>
          <w:sz w:val="22"/>
          <w:szCs w:val="22"/>
        </w:rPr>
        <w:t>gram</w:t>
      </w:r>
      <w:r>
        <w:rPr>
          <w:rFonts w:ascii="Open Sans" w:eastAsia="Open Sans" w:hAnsi="Open Sans" w:cs="Open Sans"/>
          <w:spacing w:val="37"/>
          <w:position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position w:val="1"/>
          <w:sz w:val="22"/>
          <w:szCs w:val="22"/>
        </w:rPr>
        <w:t>pr</w:t>
      </w:r>
      <w:r>
        <w:rPr>
          <w:rFonts w:ascii="Open Sans" w:eastAsia="Open Sans" w:hAnsi="Open Sans" w:cs="Open Sans"/>
          <w:spacing w:val="1"/>
          <w:position w:val="1"/>
          <w:sz w:val="22"/>
          <w:szCs w:val="22"/>
        </w:rPr>
        <w:t>o</w:t>
      </w:r>
      <w:r>
        <w:rPr>
          <w:rFonts w:ascii="Open Sans" w:eastAsia="Open Sans" w:hAnsi="Open Sans" w:cs="Open Sans"/>
          <w:position w:val="1"/>
          <w:sz w:val="22"/>
          <w:szCs w:val="22"/>
        </w:rPr>
        <w:t>vides</w:t>
      </w:r>
      <w:r>
        <w:rPr>
          <w:rFonts w:ascii="Open Sans" w:eastAsia="Open Sans" w:hAnsi="Open Sans" w:cs="Open Sans"/>
          <w:spacing w:val="39"/>
          <w:position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position w:val="1"/>
          <w:sz w:val="22"/>
          <w:szCs w:val="22"/>
        </w:rPr>
        <w:t>grants</w:t>
      </w:r>
      <w:r>
        <w:rPr>
          <w:rFonts w:ascii="Open Sans" w:eastAsia="Open Sans" w:hAnsi="Open Sans" w:cs="Open Sans"/>
          <w:spacing w:val="39"/>
          <w:position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position w:val="1"/>
          <w:sz w:val="22"/>
          <w:szCs w:val="22"/>
        </w:rPr>
        <w:t>to</w:t>
      </w:r>
      <w:r>
        <w:rPr>
          <w:rFonts w:ascii="Open Sans" w:eastAsia="Open Sans" w:hAnsi="Open Sans" w:cs="Open Sans"/>
          <w:spacing w:val="45"/>
          <w:position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position w:val="1"/>
          <w:sz w:val="22"/>
          <w:szCs w:val="22"/>
        </w:rPr>
        <w:t>preserve</w:t>
      </w:r>
      <w:r>
        <w:rPr>
          <w:rFonts w:ascii="Open Sans" w:eastAsia="Open Sans" w:hAnsi="Open Sans" w:cs="Open Sans"/>
          <w:spacing w:val="38"/>
          <w:position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position w:val="1"/>
          <w:sz w:val="22"/>
          <w:szCs w:val="22"/>
        </w:rPr>
        <w:t>open</w:t>
      </w:r>
      <w:r>
        <w:rPr>
          <w:rFonts w:ascii="Open Sans" w:eastAsia="Open Sans" w:hAnsi="Open Sans" w:cs="Open Sans"/>
          <w:spacing w:val="40"/>
          <w:position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position w:val="1"/>
          <w:sz w:val="22"/>
          <w:szCs w:val="22"/>
        </w:rPr>
        <w:t>space</w:t>
      </w:r>
      <w:r>
        <w:rPr>
          <w:rFonts w:ascii="Open Sans" w:eastAsia="Open Sans" w:hAnsi="Open Sans" w:cs="Open Sans"/>
          <w:spacing w:val="1"/>
          <w:position w:val="1"/>
          <w:sz w:val="22"/>
          <w:szCs w:val="22"/>
        </w:rPr>
        <w:t>s</w:t>
      </w:r>
      <w:r>
        <w:rPr>
          <w:rFonts w:ascii="Open Sans" w:eastAsia="Open Sans" w:hAnsi="Open Sans" w:cs="Open Sans"/>
          <w:position w:val="1"/>
          <w:sz w:val="22"/>
          <w:szCs w:val="22"/>
        </w:rPr>
        <w:t>,</w:t>
      </w:r>
    </w:p>
    <w:p w14:paraId="6F9DB46F" w14:textId="77777777" w:rsidR="003D289B" w:rsidRDefault="00F025B5">
      <w:pPr>
        <w:ind w:left="280" w:right="73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sen</w:t>
      </w:r>
      <w:r>
        <w:rPr>
          <w:rFonts w:ascii="Open Sans" w:eastAsia="Open Sans" w:hAnsi="Open Sans" w:cs="Open Sans"/>
          <w:spacing w:val="1"/>
          <w:sz w:val="22"/>
          <w:szCs w:val="22"/>
        </w:rPr>
        <w:t>s</w:t>
      </w:r>
      <w:r>
        <w:rPr>
          <w:rFonts w:ascii="Open Sans" w:eastAsia="Open Sans" w:hAnsi="Open Sans" w:cs="Open Sans"/>
          <w:sz w:val="22"/>
          <w:szCs w:val="22"/>
        </w:rPr>
        <w:t>itive</w:t>
      </w:r>
      <w:r>
        <w:rPr>
          <w:rFonts w:ascii="Open Sans" w:eastAsia="Open Sans" w:hAnsi="Open Sans" w:cs="Open Sans"/>
          <w:spacing w:val="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ecologic</w:t>
      </w:r>
      <w:r>
        <w:rPr>
          <w:rFonts w:ascii="Open Sans" w:eastAsia="Open Sans" w:hAnsi="Open Sans" w:cs="Open Sans"/>
          <w:spacing w:val="1"/>
          <w:sz w:val="22"/>
          <w:szCs w:val="22"/>
        </w:rPr>
        <w:t>a</w:t>
      </w:r>
      <w:r>
        <w:rPr>
          <w:rFonts w:ascii="Open Sans" w:eastAsia="Open Sans" w:hAnsi="Open Sans" w:cs="Open Sans"/>
          <w:sz w:val="22"/>
          <w:szCs w:val="22"/>
        </w:rPr>
        <w:t>l areas,</w:t>
      </w:r>
      <w:r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and</w:t>
      </w:r>
      <w:r>
        <w:rPr>
          <w:rFonts w:ascii="Open Sans" w:eastAsia="Open Sans" w:hAnsi="Open Sans" w:cs="Open Sans"/>
          <w:spacing w:val="5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stream</w:t>
      </w:r>
      <w:r>
        <w:rPr>
          <w:rFonts w:ascii="Open Sans" w:eastAsia="Open Sans" w:hAnsi="Open Sans" w:cs="Open Sans"/>
          <w:spacing w:val="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c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rrid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rs. The</w:t>
      </w:r>
      <w:r>
        <w:rPr>
          <w:rFonts w:ascii="Open Sans" w:eastAsia="Open Sans" w:hAnsi="Open Sans" w:cs="Open Sans"/>
          <w:spacing w:val="6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Distr</w:t>
      </w:r>
      <w:r>
        <w:rPr>
          <w:rFonts w:ascii="Open Sans" w:eastAsia="Open Sans" w:hAnsi="Open Sans" w:cs="Open Sans"/>
          <w:spacing w:val="1"/>
          <w:sz w:val="22"/>
          <w:szCs w:val="22"/>
        </w:rPr>
        <w:t>i</w:t>
      </w:r>
      <w:r>
        <w:rPr>
          <w:rFonts w:ascii="Open Sans" w:eastAsia="Open Sans" w:hAnsi="Open Sans" w:cs="Open Sans"/>
          <w:sz w:val="22"/>
          <w:szCs w:val="22"/>
        </w:rPr>
        <w:t>ct</w:t>
      </w:r>
      <w:r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ne</w:t>
      </w:r>
      <w:r>
        <w:rPr>
          <w:rFonts w:ascii="Open Sans" w:eastAsia="Open Sans" w:hAnsi="Open Sans" w:cs="Open Sans"/>
          <w:spacing w:val="6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(</w:t>
      </w:r>
      <w:r>
        <w:rPr>
          <w:rFonts w:ascii="Open Sans" w:eastAsia="Open Sans" w:hAnsi="Open Sans" w:cs="Open Sans"/>
          <w:spacing w:val="-1"/>
          <w:sz w:val="22"/>
          <w:szCs w:val="22"/>
        </w:rPr>
        <w:t>C</w:t>
      </w:r>
      <w:r>
        <w:rPr>
          <w:rFonts w:ascii="Open Sans" w:eastAsia="Open Sans" w:hAnsi="Open Sans" w:cs="Open Sans"/>
          <w:sz w:val="22"/>
          <w:szCs w:val="22"/>
        </w:rPr>
        <w:t>uyah</w:t>
      </w:r>
      <w:r>
        <w:rPr>
          <w:rFonts w:ascii="Open Sans" w:eastAsia="Open Sans" w:hAnsi="Open Sans" w:cs="Open Sans"/>
          <w:spacing w:val="2"/>
          <w:sz w:val="22"/>
          <w:szCs w:val="22"/>
        </w:rPr>
        <w:t>o</w:t>
      </w:r>
      <w:r>
        <w:rPr>
          <w:rFonts w:ascii="Open Sans" w:eastAsia="Open Sans" w:hAnsi="Open Sans" w:cs="Open Sans"/>
          <w:spacing w:val="1"/>
          <w:sz w:val="22"/>
          <w:szCs w:val="22"/>
        </w:rPr>
        <w:t>g</w:t>
      </w:r>
      <w:r>
        <w:rPr>
          <w:rFonts w:ascii="Open Sans" w:eastAsia="Open Sans" w:hAnsi="Open Sans" w:cs="Open Sans"/>
          <w:sz w:val="22"/>
          <w:szCs w:val="22"/>
        </w:rPr>
        <w:t xml:space="preserve">a </w:t>
      </w:r>
      <w:r>
        <w:rPr>
          <w:rFonts w:ascii="Open Sans" w:eastAsia="Open Sans" w:hAnsi="Open Sans" w:cs="Open Sans"/>
          <w:spacing w:val="-1"/>
          <w:sz w:val="22"/>
          <w:szCs w:val="22"/>
        </w:rPr>
        <w:t>C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un</w:t>
      </w:r>
      <w:r>
        <w:rPr>
          <w:rFonts w:ascii="Open Sans" w:eastAsia="Open Sans" w:hAnsi="Open Sans" w:cs="Open Sans"/>
          <w:spacing w:val="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y)</w:t>
      </w:r>
      <w:r>
        <w:rPr>
          <w:rFonts w:ascii="Open Sans" w:eastAsia="Open Sans" w:hAnsi="Open Sans" w:cs="Open Sans"/>
          <w:spacing w:val="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Natural Res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urces</w:t>
      </w:r>
      <w:r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Ass</w:t>
      </w:r>
      <w:r>
        <w:rPr>
          <w:rFonts w:ascii="Open Sans" w:eastAsia="Open Sans" w:hAnsi="Open Sans" w:cs="Open Sans"/>
          <w:spacing w:val="1"/>
          <w:sz w:val="22"/>
          <w:szCs w:val="22"/>
        </w:rPr>
        <w:t>i</w:t>
      </w:r>
      <w:r>
        <w:rPr>
          <w:rFonts w:ascii="Open Sans" w:eastAsia="Open Sans" w:hAnsi="Open Sans" w:cs="Open Sans"/>
          <w:sz w:val="22"/>
          <w:szCs w:val="22"/>
        </w:rPr>
        <w:t>stance</w:t>
      </w:r>
      <w:r>
        <w:rPr>
          <w:rFonts w:ascii="Open Sans" w:eastAsia="Open Sans" w:hAnsi="Open Sans" w:cs="Open Sans"/>
          <w:spacing w:val="5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C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u</w:t>
      </w:r>
      <w:r>
        <w:rPr>
          <w:rFonts w:ascii="Open Sans" w:eastAsia="Open Sans" w:hAnsi="Open Sans" w:cs="Open Sans"/>
          <w:spacing w:val="1"/>
          <w:sz w:val="22"/>
          <w:szCs w:val="22"/>
        </w:rPr>
        <w:t>n</w:t>
      </w:r>
      <w:r>
        <w:rPr>
          <w:rFonts w:ascii="Open Sans" w:eastAsia="Open Sans" w:hAnsi="Open Sans" w:cs="Open Sans"/>
          <w:sz w:val="22"/>
          <w:szCs w:val="22"/>
        </w:rPr>
        <w:t>cil</w:t>
      </w:r>
      <w:r>
        <w:rPr>
          <w:rFonts w:ascii="Open Sans" w:eastAsia="Open Sans" w:hAnsi="Open Sans" w:cs="Open Sans"/>
          <w:spacing w:val="8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(N</w:t>
      </w:r>
      <w:r>
        <w:rPr>
          <w:rFonts w:ascii="Open Sans" w:eastAsia="Open Sans" w:hAnsi="Open Sans" w:cs="Open Sans"/>
          <w:spacing w:val="1"/>
          <w:sz w:val="22"/>
          <w:szCs w:val="22"/>
        </w:rPr>
        <w:t>R</w:t>
      </w:r>
      <w:r>
        <w:rPr>
          <w:rFonts w:ascii="Open Sans" w:eastAsia="Open Sans" w:hAnsi="Open Sans" w:cs="Open Sans"/>
          <w:sz w:val="22"/>
          <w:szCs w:val="22"/>
        </w:rPr>
        <w:t>A</w:t>
      </w:r>
      <w:r>
        <w:rPr>
          <w:rFonts w:ascii="Open Sans" w:eastAsia="Open Sans" w:hAnsi="Open Sans" w:cs="Open Sans"/>
          <w:spacing w:val="-1"/>
          <w:sz w:val="22"/>
          <w:szCs w:val="22"/>
        </w:rPr>
        <w:t>C</w:t>
      </w:r>
      <w:r>
        <w:rPr>
          <w:rFonts w:ascii="Open Sans" w:eastAsia="Open Sans" w:hAnsi="Open Sans" w:cs="Open Sans"/>
          <w:sz w:val="22"/>
          <w:szCs w:val="22"/>
        </w:rPr>
        <w:t>),</w:t>
      </w:r>
      <w:r>
        <w:rPr>
          <w:rFonts w:ascii="Open Sans" w:eastAsia="Open Sans" w:hAnsi="Open Sans" w:cs="Open Sans"/>
          <w:spacing w:val="7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an</w:t>
      </w:r>
      <w:r>
        <w:rPr>
          <w:rFonts w:ascii="Open Sans" w:eastAsia="Open Sans" w:hAnsi="Open Sans" w:cs="Open Sans"/>
          <w:spacing w:val="1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el</w:t>
      </w:r>
      <w:r>
        <w:rPr>
          <w:rFonts w:ascii="Open Sans" w:eastAsia="Open Sans" w:hAnsi="Open Sans" w:cs="Open Sans"/>
          <w:spacing w:val="2"/>
          <w:sz w:val="22"/>
          <w:szCs w:val="22"/>
        </w:rPr>
        <w:t>e</w:t>
      </w:r>
      <w:r>
        <w:rPr>
          <w:rFonts w:ascii="Open Sans" w:eastAsia="Open Sans" w:hAnsi="Open Sans" w:cs="Open Sans"/>
          <w:sz w:val="22"/>
          <w:szCs w:val="22"/>
        </w:rPr>
        <w:t>ven-mem</w:t>
      </w:r>
      <w:r>
        <w:rPr>
          <w:rFonts w:ascii="Open Sans" w:eastAsia="Open Sans" w:hAnsi="Open Sans" w:cs="Open Sans"/>
          <w:spacing w:val="1"/>
          <w:sz w:val="22"/>
          <w:szCs w:val="22"/>
        </w:rPr>
        <w:t>b</w:t>
      </w:r>
      <w:r>
        <w:rPr>
          <w:rFonts w:ascii="Open Sans" w:eastAsia="Open Sans" w:hAnsi="Open Sans" w:cs="Open Sans"/>
          <w:sz w:val="22"/>
          <w:szCs w:val="22"/>
        </w:rPr>
        <w:t>er commit</w:t>
      </w:r>
      <w:r>
        <w:rPr>
          <w:rFonts w:ascii="Open Sans" w:eastAsia="Open Sans" w:hAnsi="Open Sans" w:cs="Open Sans"/>
          <w:spacing w:val="2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ee,</w:t>
      </w:r>
      <w:r>
        <w:rPr>
          <w:rFonts w:ascii="Open Sans" w:eastAsia="Open Sans" w:hAnsi="Open Sans" w:cs="Open Sans"/>
          <w:spacing w:val="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is</w:t>
      </w:r>
      <w:r>
        <w:rPr>
          <w:rFonts w:ascii="Open Sans" w:eastAsia="Open Sans" w:hAnsi="Open Sans" w:cs="Open Sans"/>
          <w:spacing w:val="1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rg</w:t>
      </w:r>
      <w:r>
        <w:rPr>
          <w:rFonts w:ascii="Open Sans" w:eastAsia="Open Sans" w:hAnsi="Open Sans" w:cs="Open Sans"/>
          <w:spacing w:val="1"/>
          <w:sz w:val="22"/>
          <w:szCs w:val="22"/>
        </w:rPr>
        <w:t>a</w:t>
      </w:r>
      <w:r>
        <w:rPr>
          <w:rFonts w:ascii="Open Sans" w:eastAsia="Open Sans" w:hAnsi="Open Sans" w:cs="Open Sans"/>
          <w:sz w:val="22"/>
          <w:szCs w:val="22"/>
        </w:rPr>
        <w:t>nized</w:t>
      </w:r>
      <w:r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b</w:t>
      </w:r>
      <w:r>
        <w:rPr>
          <w:rFonts w:ascii="Open Sans" w:eastAsia="Open Sans" w:hAnsi="Open Sans" w:cs="Open Sans"/>
          <w:sz w:val="22"/>
          <w:szCs w:val="22"/>
        </w:rPr>
        <w:t>y</w:t>
      </w:r>
      <w:r>
        <w:rPr>
          <w:rFonts w:ascii="Open Sans" w:eastAsia="Open Sans" w:hAnsi="Open Sans" w:cs="Open Sans"/>
          <w:spacing w:val="1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</w:t>
      </w:r>
      <w:r>
        <w:rPr>
          <w:rFonts w:ascii="Open Sans" w:eastAsia="Open Sans" w:hAnsi="Open Sans" w:cs="Open Sans"/>
          <w:spacing w:val="1"/>
          <w:sz w:val="22"/>
          <w:szCs w:val="22"/>
        </w:rPr>
        <w:t>h</w:t>
      </w:r>
      <w:r>
        <w:rPr>
          <w:rFonts w:ascii="Open Sans" w:eastAsia="Open Sans" w:hAnsi="Open Sans" w:cs="Open Sans"/>
          <w:sz w:val="22"/>
          <w:szCs w:val="22"/>
        </w:rPr>
        <w:t>e</w:t>
      </w:r>
      <w:r>
        <w:rPr>
          <w:rFonts w:ascii="Open Sans" w:eastAsia="Open Sans" w:hAnsi="Open Sans" w:cs="Open Sans"/>
          <w:spacing w:val="1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Ohio Revised</w:t>
      </w:r>
      <w:r>
        <w:rPr>
          <w:rFonts w:ascii="Open Sans" w:eastAsia="Open Sans" w:hAnsi="Open Sans" w:cs="Open Sans"/>
          <w:spacing w:val="-8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C</w:t>
      </w:r>
      <w:r>
        <w:rPr>
          <w:rFonts w:ascii="Open Sans" w:eastAsia="Open Sans" w:hAnsi="Open Sans" w:cs="Open Sans"/>
          <w:spacing w:val="2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de</w:t>
      </w:r>
      <w:r>
        <w:rPr>
          <w:rFonts w:ascii="Open Sans" w:eastAsia="Open Sans" w:hAnsi="Open Sans" w:cs="Open Sans"/>
          <w:spacing w:val="-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to</w:t>
      </w:r>
      <w:r>
        <w:rPr>
          <w:rFonts w:ascii="Open Sans" w:eastAsia="Open Sans" w:hAnsi="Open Sans" w:cs="Open Sans"/>
          <w:spacing w:val="-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eval</w:t>
      </w:r>
      <w:r>
        <w:rPr>
          <w:rFonts w:ascii="Open Sans" w:eastAsia="Open Sans" w:hAnsi="Open Sans" w:cs="Open Sans"/>
          <w:spacing w:val="-2"/>
          <w:sz w:val="22"/>
          <w:szCs w:val="22"/>
        </w:rPr>
        <w:t>u</w:t>
      </w:r>
      <w:r>
        <w:rPr>
          <w:rFonts w:ascii="Open Sans" w:eastAsia="Open Sans" w:hAnsi="Open Sans" w:cs="Open Sans"/>
          <w:sz w:val="22"/>
          <w:szCs w:val="22"/>
        </w:rPr>
        <w:t>ate</w:t>
      </w:r>
      <w:r>
        <w:rPr>
          <w:rFonts w:ascii="Open Sans" w:eastAsia="Open Sans" w:hAnsi="Open Sans" w:cs="Open Sans"/>
          <w:spacing w:val="-7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and</w:t>
      </w:r>
      <w:r>
        <w:rPr>
          <w:rFonts w:ascii="Open Sans" w:eastAsia="Open Sans" w:hAnsi="Open Sans" w:cs="Open Sans"/>
          <w:spacing w:val="-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rec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mmend</w:t>
      </w:r>
      <w:r>
        <w:rPr>
          <w:rFonts w:ascii="Open Sans" w:eastAsia="Open Sans" w:hAnsi="Open Sans" w:cs="Open Sans"/>
          <w:spacing w:val="-13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p</w:t>
      </w:r>
      <w:r>
        <w:rPr>
          <w:rFonts w:ascii="Open Sans" w:eastAsia="Open Sans" w:hAnsi="Open Sans" w:cs="Open Sans"/>
          <w:spacing w:val="2"/>
          <w:sz w:val="22"/>
          <w:szCs w:val="22"/>
        </w:rPr>
        <w:t>r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jects</w:t>
      </w:r>
      <w:r>
        <w:rPr>
          <w:rFonts w:ascii="Open Sans" w:eastAsia="Open Sans" w:hAnsi="Open Sans" w:cs="Open Sans"/>
          <w:spacing w:val="-8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f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r</w:t>
      </w:r>
      <w:r>
        <w:rPr>
          <w:rFonts w:ascii="Open Sans" w:eastAsia="Open Sans" w:hAnsi="Open Sans" w:cs="Open Sans"/>
          <w:spacing w:val="-1"/>
          <w:sz w:val="22"/>
          <w:szCs w:val="22"/>
        </w:rPr>
        <w:t xml:space="preserve"> C</w:t>
      </w:r>
      <w:r>
        <w:rPr>
          <w:rFonts w:ascii="Open Sans" w:eastAsia="Open Sans" w:hAnsi="Open Sans" w:cs="Open Sans"/>
          <w:sz w:val="22"/>
          <w:szCs w:val="22"/>
        </w:rPr>
        <w:t>lean</w:t>
      </w:r>
      <w:r>
        <w:rPr>
          <w:rFonts w:ascii="Open Sans" w:eastAsia="Open Sans" w:hAnsi="Open Sans" w:cs="Open Sans"/>
          <w:spacing w:val="-6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hio</w:t>
      </w:r>
      <w:r>
        <w:rPr>
          <w:rFonts w:ascii="Open Sans" w:eastAsia="Open Sans" w:hAnsi="Open Sans" w:cs="Open Sans"/>
          <w:spacing w:val="-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Co</w:t>
      </w:r>
      <w:r>
        <w:rPr>
          <w:rFonts w:ascii="Open Sans" w:eastAsia="Open Sans" w:hAnsi="Open Sans" w:cs="Open Sans"/>
          <w:sz w:val="22"/>
          <w:szCs w:val="22"/>
        </w:rPr>
        <w:t>nservati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n</w:t>
      </w:r>
      <w:r>
        <w:rPr>
          <w:rFonts w:ascii="Open Sans" w:eastAsia="Open Sans" w:hAnsi="Open Sans" w:cs="Open Sans"/>
          <w:spacing w:val="-1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fun</w:t>
      </w:r>
      <w:r>
        <w:rPr>
          <w:rFonts w:ascii="Open Sans" w:eastAsia="Open Sans" w:hAnsi="Open Sans" w:cs="Open Sans"/>
          <w:spacing w:val="1"/>
          <w:sz w:val="22"/>
          <w:szCs w:val="22"/>
        </w:rPr>
        <w:t>d</w:t>
      </w:r>
      <w:r>
        <w:rPr>
          <w:rFonts w:ascii="Open Sans" w:eastAsia="Open Sans" w:hAnsi="Open Sans" w:cs="Open Sans"/>
          <w:sz w:val="22"/>
          <w:szCs w:val="22"/>
        </w:rPr>
        <w:t>s.</w:t>
      </w:r>
    </w:p>
    <w:p w14:paraId="591DD9F5" w14:textId="77777777" w:rsidR="00646211" w:rsidRDefault="00646211">
      <w:pPr>
        <w:spacing w:line="280" w:lineRule="exact"/>
        <w:ind w:left="279" w:right="445"/>
        <w:jc w:val="both"/>
        <w:rPr>
          <w:rFonts w:ascii="Open Sans" w:eastAsia="Open Sans" w:hAnsi="Open Sans" w:cs="Open Sans"/>
          <w:position w:val="1"/>
          <w:sz w:val="22"/>
          <w:szCs w:val="22"/>
        </w:rPr>
      </w:pPr>
    </w:p>
    <w:p w14:paraId="5CDBF837" w14:textId="7CCEE2BC" w:rsidR="003D289B" w:rsidRPr="00450E5E" w:rsidRDefault="00646211" w:rsidP="00450E5E">
      <w:pPr>
        <w:spacing w:line="280" w:lineRule="exact"/>
        <w:ind w:left="280" w:right="88"/>
        <w:jc w:val="both"/>
        <w:rPr>
          <w:rFonts w:ascii="Open Sans" w:eastAsia="Open Sans" w:hAnsi="Open Sans" w:cs="Open Sans"/>
          <w:position w:val="1"/>
          <w:sz w:val="22"/>
          <w:szCs w:val="22"/>
        </w:rPr>
      </w:pPr>
      <w:r>
        <w:rPr>
          <w:rFonts w:ascii="Open Sans" w:eastAsia="Open Sans" w:hAnsi="Open Sans" w:cs="Open Sans"/>
          <w:position w:val="1"/>
          <w:sz w:val="22"/>
          <w:szCs w:val="22"/>
        </w:rPr>
        <w:t>Fiscal Year 202</w:t>
      </w:r>
      <w:r w:rsidR="00450E5E">
        <w:rPr>
          <w:rFonts w:ascii="Open Sans" w:eastAsia="Open Sans" w:hAnsi="Open Sans" w:cs="Open Sans"/>
          <w:position w:val="1"/>
          <w:sz w:val="22"/>
          <w:szCs w:val="22"/>
        </w:rPr>
        <w:t>7</w:t>
      </w:r>
      <w:r w:rsidR="00DA3399">
        <w:rPr>
          <w:rFonts w:ascii="Open Sans" w:eastAsia="Open Sans" w:hAnsi="Open Sans" w:cs="Open Sans"/>
          <w:position w:val="1"/>
          <w:sz w:val="22"/>
          <w:szCs w:val="22"/>
        </w:rPr>
        <w:t>/Round 2</w:t>
      </w:r>
      <w:r w:rsidR="00450E5E">
        <w:rPr>
          <w:rFonts w:ascii="Open Sans" w:eastAsia="Open Sans" w:hAnsi="Open Sans" w:cs="Open Sans"/>
          <w:position w:val="1"/>
          <w:sz w:val="22"/>
          <w:szCs w:val="22"/>
        </w:rPr>
        <w:t>1</w:t>
      </w:r>
      <w:r>
        <w:rPr>
          <w:rFonts w:ascii="Open Sans" w:eastAsia="Open Sans" w:hAnsi="Open Sans" w:cs="Open Sans"/>
          <w:position w:val="1"/>
          <w:sz w:val="22"/>
          <w:szCs w:val="22"/>
        </w:rPr>
        <w:t xml:space="preserve"> </w:t>
      </w:r>
      <w:r w:rsidR="00F025B5" w:rsidRPr="00450E5E">
        <w:rPr>
          <w:rFonts w:ascii="Open Sans" w:eastAsia="Open Sans" w:hAnsi="Open Sans" w:cs="Open Sans"/>
          <w:position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position w:val="1"/>
          <w:sz w:val="22"/>
          <w:szCs w:val="22"/>
        </w:rPr>
        <w:t>f</w:t>
      </w:r>
      <w:r w:rsidR="00F025B5" w:rsidRPr="00450E5E">
        <w:rPr>
          <w:rFonts w:ascii="Open Sans" w:eastAsia="Open Sans" w:hAnsi="Open Sans" w:cs="Open Sans"/>
          <w:position w:val="1"/>
          <w:sz w:val="22"/>
          <w:szCs w:val="22"/>
        </w:rPr>
        <w:t xml:space="preserve"> th</w:t>
      </w:r>
      <w:r w:rsidR="00F025B5">
        <w:rPr>
          <w:rFonts w:ascii="Open Sans" w:eastAsia="Open Sans" w:hAnsi="Open Sans" w:cs="Open Sans"/>
          <w:position w:val="1"/>
          <w:sz w:val="22"/>
          <w:szCs w:val="22"/>
        </w:rPr>
        <w:t>e</w:t>
      </w:r>
      <w:r w:rsidR="00F025B5" w:rsidRPr="00450E5E">
        <w:rPr>
          <w:rFonts w:ascii="Open Sans" w:eastAsia="Open Sans" w:hAnsi="Open Sans" w:cs="Open Sans"/>
          <w:position w:val="1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position w:val="1"/>
          <w:sz w:val="22"/>
          <w:szCs w:val="22"/>
        </w:rPr>
        <w:t>Clean</w:t>
      </w:r>
      <w:r w:rsidR="00F025B5" w:rsidRPr="00450E5E">
        <w:rPr>
          <w:rFonts w:ascii="Open Sans" w:eastAsia="Open Sans" w:hAnsi="Open Sans" w:cs="Open Sans"/>
          <w:position w:val="1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position w:val="1"/>
          <w:sz w:val="22"/>
          <w:szCs w:val="22"/>
        </w:rPr>
        <w:t>Ohio</w:t>
      </w:r>
      <w:r w:rsidR="00F025B5" w:rsidRPr="00450E5E">
        <w:rPr>
          <w:rFonts w:ascii="Open Sans" w:eastAsia="Open Sans" w:hAnsi="Open Sans" w:cs="Open Sans"/>
          <w:position w:val="1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position w:val="1"/>
          <w:sz w:val="22"/>
          <w:szCs w:val="22"/>
        </w:rPr>
        <w:t>Green</w:t>
      </w:r>
      <w:r w:rsidR="00F025B5" w:rsidRPr="00450E5E">
        <w:rPr>
          <w:rFonts w:ascii="Open Sans" w:eastAsia="Open Sans" w:hAnsi="Open Sans" w:cs="Open Sans"/>
          <w:position w:val="1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position w:val="1"/>
          <w:sz w:val="22"/>
          <w:szCs w:val="22"/>
        </w:rPr>
        <w:t>Space</w:t>
      </w:r>
      <w:r w:rsidR="00F025B5" w:rsidRPr="00450E5E">
        <w:rPr>
          <w:rFonts w:ascii="Open Sans" w:eastAsia="Open Sans" w:hAnsi="Open Sans" w:cs="Open Sans"/>
          <w:position w:val="1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position w:val="1"/>
          <w:sz w:val="22"/>
          <w:szCs w:val="22"/>
        </w:rPr>
        <w:t>Conservation</w:t>
      </w:r>
      <w:r w:rsidR="00F025B5" w:rsidRPr="00450E5E">
        <w:rPr>
          <w:rFonts w:ascii="Open Sans" w:eastAsia="Open Sans" w:hAnsi="Open Sans" w:cs="Open Sans"/>
          <w:position w:val="1"/>
          <w:sz w:val="22"/>
          <w:szCs w:val="22"/>
        </w:rPr>
        <w:t xml:space="preserve"> </w:t>
      </w:r>
      <w:r w:rsidR="00450E5E" w:rsidRPr="00450E5E">
        <w:rPr>
          <w:rFonts w:ascii="Open Sans" w:eastAsia="Open Sans" w:hAnsi="Open Sans" w:cs="Open Sans"/>
          <w:position w:val="1"/>
          <w:sz w:val="22"/>
          <w:szCs w:val="22"/>
        </w:rPr>
        <w:t xml:space="preserve">application materials were made available </w:t>
      </w:r>
      <w:r w:rsidR="00450E5E">
        <w:rPr>
          <w:rFonts w:ascii="Open Sans" w:eastAsia="Open Sans" w:hAnsi="Open Sans" w:cs="Open Sans"/>
          <w:position w:val="1"/>
          <w:sz w:val="22"/>
          <w:szCs w:val="22"/>
        </w:rPr>
        <w:t xml:space="preserve">Wednesday, March 18, </w:t>
      </w:r>
      <w:proofErr w:type="gramStart"/>
      <w:r w:rsidR="00450E5E">
        <w:rPr>
          <w:rFonts w:ascii="Open Sans" w:eastAsia="Open Sans" w:hAnsi="Open Sans" w:cs="Open Sans"/>
          <w:position w:val="1"/>
          <w:sz w:val="22"/>
          <w:szCs w:val="22"/>
        </w:rPr>
        <w:t>2026</w:t>
      </w:r>
      <w:proofErr w:type="gramEnd"/>
      <w:r w:rsidR="00450E5E">
        <w:rPr>
          <w:rFonts w:ascii="Open Sans" w:eastAsia="Open Sans" w:hAnsi="Open Sans" w:cs="Open Sans"/>
          <w:position w:val="1"/>
          <w:sz w:val="22"/>
          <w:szCs w:val="22"/>
        </w:rPr>
        <w:t xml:space="preserve"> </w:t>
      </w:r>
      <w:r w:rsidR="00F025B5" w:rsidRPr="00450E5E">
        <w:rPr>
          <w:rFonts w:ascii="Open Sans" w:eastAsia="Open Sans" w:hAnsi="Open Sans" w:cs="Open Sans"/>
          <w:position w:val="1"/>
          <w:sz w:val="22"/>
          <w:szCs w:val="22"/>
        </w:rPr>
        <w:t xml:space="preserve">and applications are due on </w:t>
      </w:r>
      <w:r w:rsidRPr="00450E5E">
        <w:rPr>
          <w:rFonts w:ascii="Open Sans" w:eastAsia="Open Sans" w:hAnsi="Open Sans" w:cs="Open Sans"/>
          <w:position w:val="1"/>
          <w:sz w:val="22"/>
          <w:szCs w:val="22"/>
        </w:rPr>
        <w:t>Ju</w:t>
      </w:r>
      <w:r w:rsidR="00E148E9" w:rsidRPr="00450E5E">
        <w:rPr>
          <w:rFonts w:ascii="Open Sans" w:eastAsia="Open Sans" w:hAnsi="Open Sans" w:cs="Open Sans"/>
          <w:position w:val="1"/>
          <w:sz w:val="22"/>
          <w:szCs w:val="22"/>
        </w:rPr>
        <w:t xml:space="preserve">ne </w:t>
      </w:r>
      <w:r w:rsidR="00450E5E" w:rsidRPr="00450E5E">
        <w:rPr>
          <w:rFonts w:ascii="Open Sans" w:eastAsia="Open Sans" w:hAnsi="Open Sans" w:cs="Open Sans"/>
          <w:position w:val="1"/>
          <w:sz w:val="22"/>
          <w:szCs w:val="22"/>
        </w:rPr>
        <w:t>19, 2026</w:t>
      </w:r>
      <w:r w:rsidR="00F025B5" w:rsidRPr="00450E5E">
        <w:rPr>
          <w:rFonts w:ascii="Open Sans" w:eastAsia="Open Sans" w:hAnsi="Open Sans" w:cs="Open Sans"/>
          <w:position w:val="1"/>
          <w:sz w:val="22"/>
          <w:szCs w:val="22"/>
        </w:rPr>
        <w:t>.</w:t>
      </w:r>
    </w:p>
    <w:p w14:paraId="7DCE4459" w14:textId="77777777" w:rsidR="003D289B" w:rsidRDefault="003D289B">
      <w:pPr>
        <w:spacing w:before="9" w:line="100" w:lineRule="exact"/>
        <w:rPr>
          <w:sz w:val="10"/>
          <w:szCs w:val="10"/>
        </w:rPr>
      </w:pPr>
    </w:p>
    <w:p w14:paraId="6D20F986" w14:textId="77777777" w:rsidR="003D289B" w:rsidRDefault="003D289B">
      <w:pPr>
        <w:spacing w:line="200" w:lineRule="exact"/>
      </w:pPr>
    </w:p>
    <w:p w14:paraId="251178CD" w14:textId="07CADE9B" w:rsidR="003D289B" w:rsidRDefault="00265F1A">
      <w:pPr>
        <w:ind w:left="279" w:right="76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Ohio </w:t>
      </w:r>
      <w:r>
        <w:rPr>
          <w:rFonts w:ascii="Open Sans" w:eastAsia="Open Sans" w:hAnsi="Open Sans" w:cs="Open Sans"/>
          <w:spacing w:val="2"/>
          <w:sz w:val="22"/>
          <w:szCs w:val="22"/>
        </w:rPr>
        <w:t>Statutes</w:t>
      </w:r>
      <w:r w:rsidR="00F025B5">
        <w:rPr>
          <w:rFonts w:ascii="Open Sans" w:eastAsia="Open Sans" w:hAnsi="Open Sans" w:cs="Open Sans"/>
          <w:spacing w:val="55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ORC 164.23</w:t>
      </w:r>
      <w:r w:rsidR="00F025B5">
        <w:rPr>
          <w:rFonts w:ascii="Open Sans" w:eastAsia="Open Sans" w:hAnsi="Open Sans" w:cs="Open Sans"/>
          <w:sz w:val="22"/>
          <w:szCs w:val="22"/>
        </w:rPr>
        <w:t>(B)</w:t>
      </w:r>
      <w:r w:rsidR="00F025B5">
        <w:rPr>
          <w:rFonts w:ascii="Open Sans" w:eastAsia="Open Sans" w:hAnsi="Open Sans" w:cs="Open Sans"/>
          <w:spacing w:val="55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and 16</w:t>
      </w:r>
      <w:r w:rsidR="00F025B5">
        <w:rPr>
          <w:rFonts w:ascii="Open Sans" w:eastAsia="Open Sans" w:hAnsi="Open Sans" w:cs="Open Sans"/>
          <w:spacing w:val="-1"/>
          <w:sz w:val="22"/>
          <w:szCs w:val="22"/>
        </w:rPr>
        <w:t>4</w:t>
      </w:r>
      <w:r w:rsidR="00F025B5">
        <w:rPr>
          <w:rFonts w:ascii="Open Sans" w:eastAsia="Open Sans" w:hAnsi="Open Sans" w:cs="Open Sans"/>
          <w:sz w:val="22"/>
          <w:szCs w:val="22"/>
        </w:rPr>
        <w:t>.23(</w:t>
      </w:r>
      <w:r w:rsidR="00F025B5">
        <w:rPr>
          <w:rFonts w:ascii="Open Sans" w:eastAsia="Open Sans" w:hAnsi="Open Sans" w:cs="Open Sans"/>
          <w:spacing w:val="-1"/>
          <w:sz w:val="22"/>
          <w:szCs w:val="22"/>
        </w:rPr>
        <w:t>C</w:t>
      </w:r>
      <w:r w:rsidR="00F025B5">
        <w:rPr>
          <w:rFonts w:ascii="Open Sans" w:eastAsia="Open Sans" w:hAnsi="Open Sans" w:cs="Open Sans"/>
          <w:sz w:val="22"/>
          <w:szCs w:val="22"/>
        </w:rPr>
        <w:t>)</w:t>
      </w:r>
      <w:r w:rsidR="00F025B5">
        <w:rPr>
          <w:rFonts w:ascii="Open Sans" w:eastAsia="Open Sans" w:hAnsi="Open Sans" w:cs="Open Sans"/>
          <w:spacing w:val="53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require</w:t>
      </w:r>
      <w:r w:rsidR="00F025B5">
        <w:rPr>
          <w:rFonts w:ascii="Open Sans" w:eastAsia="Open Sans" w:hAnsi="Open Sans" w:cs="Open Sans"/>
          <w:spacing w:val="5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 xml:space="preserve">hat </w:t>
      </w:r>
      <w:r>
        <w:rPr>
          <w:rFonts w:ascii="Open Sans" w:eastAsia="Open Sans" w:hAnsi="Open Sans" w:cs="Open Sans"/>
          <w:spacing w:val="1"/>
          <w:sz w:val="22"/>
          <w:szCs w:val="22"/>
        </w:rPr>
        <w:t>certain</w:t>
      </w:r>
      <w:r w:rsidR="00F025B5">
        <w:rPr>
          <w:rFonts w:ascii="Open Sans" w:eastAsia="Open Sans" w:hAnsi="Open Sans" w:cs="Open Sans"/>
          <w:spacing w:val="56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project</w:t>
      </w:r>
      <w:r w:rsidR="00F025B5">
        <w:rPr>
          <w:rFonts w:ascii="Open Sans" w:eastAsia="Open Sans" w:hAnsi="Open Sans" w:cs="Open Sans"/>
          <w:spacing w:val="54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applicati</w:t>
      </w:r>
      <w:r w:rsidR="00F025B5">
        <w:rPr>
          <w:rFonts w:ascii="Open Sans" w:eastAsia="Open Sans" w:hAnsi="Open Sans" w:cs="Open Sans"/>
          <w:spacing w:val="2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ns</w:t>
      </w:r>
      <w:r w:rsidR="00F025B5">
        <w:rPr>
          <w:rFonts w:ascii="Open Sans" w:eastAsia="Open Sans" w:hAnsi="Open Sans" w:cs="Open Sans"/>
          <w:spacing w:val="51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i</w:t>
      </w:r>
      <w:r w:rsidR="00F025B5">
        <w:rPr>
          <w:rFonts w:ascii="Open Sans" w:eastAsia="Open Sans" w:hAnsi="Open Sans" w:cs="Open Sans"/>
          <w:sz w:val="22"/>
          <w:szCs w:val="22"/>
        </w:rPr>
        <w:t>nc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l</w:t>
      </w:r>
      <w:r w:rsidR="00F025B5">
        <w:rPr>
          <w:rFonts w:ascii="Open Sans" w:eastAsia="Open Sans" w:hAnsi="Open Sans" w:cs="Open Sans"/>
          <w:sz w:val="22"/>
          <w:szCs w:val="22"/>
        </w:rPr>
        <w:t>ude Res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lu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t</w:t>
      </w:r>
      <w:r w:rsidR="00F025B5">
        <w:rPr>
          <w:rFonts w:ascii="Open Sans" w:eastAsia="Open Sans" w:hAnsi="Open Sans" w:cs="Open Sans"/>
          <w:sz w:val="22"/>
          <w:szCs w:val="22"/>
        </w:rPr>
        <w:t>i</w:t>
      </w:r>
      <w:r w:rsidR="00F025B5">
        <w:rPr>
          <w:rFonts w:ascii="Open Sans" w:eastAsia="Open Sans" w:hAnsi="Open Sans" w:cs="Open Sans"/>
          <w:spacing w:val="2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 xml:space="preserve">ns 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f</w:t>
      </w:r>
      <w:r w:rsidR="00F025B5"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pacing w:val="-1"/>
          <w:sz w:val="22"/>
          <w:szCs w:val="22"/>
        </w:rPr>
        <w:t>S</w:t>
      </w:r>
      <w:r w:rsidR="00F025B5">
        <w:rPr>
          <w:rFonts w:ascii="Open Sans" w:eastAsia="Open Sans" w:hAnsi="Open Sans" w:cs="Open Sans"/>
          <w:sz w:val="22"/>
          <w:szCs w:val="22"/>
        </w:rPr>
        <w:t>upp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rt.</w:t>
      </w:r>
      <w:r w:rsidR="00F025B5">
        <w:rPr>
          <w:rFonts w:ascii="Open Sans" w:eastAsia="Open Sans" w:hAnsi="Open Sans" w:cs="Open Sans"/>
          <w:spacing w:val="2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If</w:t>
      </w:r>
      <w:r w:rsidR="00F025B5"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the</w:t>
      </w:r>
      <w:r w:rsidR="00F025B5">
        <w:rPr>
          <w:rFonts w:ascii="Open Sans" w:eastAsia="Open Sans" w:hAnsi="Open Sans" w:cs="Open Sans"/>
          <w:spacing w:val="8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applicant</w:t>
      </w:r>
      <w:r w:rsidR="00F025B5"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is</w:t>
      </w:r>
      <w:r w:rsidR="00F025B5">
        <w:rPr>
          <w:rFonts w:ascii="Open Sans" w:eastAsia="Open Sans" w:hAnsi="Open Sans" w:cs="Open Sans"/>
          <w:spacing w:val="8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a</w:t>
      </w:r>
      <w:r w:rsidR="00F025B5"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c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un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t</w:t>
      </w:r>
      <w:r w:rsidR="00F025B5">
        <w:rPr>
          <w:rFonts w:ascii="Open Sans" w:eastAsia="Open Sans" w:hAnsi="Open Sans" w:cs="Open Sans"/>
          <w:sz w:val="22"/>
          <w:szCs w:val="22"/>
        </w:rPr>
        <w:t>y,</w:t>
      </w:r>
      <w:r w:rsidR="00F025B5"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t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wns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h</w:t>
      </w:r>
      <w:r w:rsidR="00F025B5">
        <w:rPr>
          <w:rFonts w:ascii="Open Sans" w:eastAsia="Open Sans" w:hAnsi="Open Sans" w:cs="Open Sans"/>
          <w:sz w:val="22"/>
          <w:szCs w:val="22"/>
        </w:rPr>
        <w:t>ip</w:t>
      </w:r>
      <w:r w:rsidR="00DA3399">
        <w:rPr>
          <w:rFonts w:ascii="Open Sans" w:eastAsia="Open Sans" w:hAnsi="Open Sans" w:cs="Open Sans"/>
          <w:sz w:val="22"/>
          <w:szCs w:val="22"/>
        </w:rPr>
        <w:t>, village</w:t>
      </w:r>
      <w:r w:rsidR="00F025B5"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r</w:t>
      </w:r>
      <w:r w:rsidR="00F025B5">
        <w:rPr>
          <w:rFonts w:ascii="Open Sans" w:eastAsia="Open Sans" w:hAnsi="Open Sans" w:cs="Open Sans"/>
          <w:spacing w:val="9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mun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i</w:t>
      </w:r>
      <w:r w:rsidR="00F025B5">
        <w:rPr>
          <w:rFonts w:ascii="Open Sans" w:eastAsia="Open Sans" w:hAnsi="Open Sans" w:cs="Open Sans"/>
          <w:sz w:val="22"/>
          <w:szCs w:val="22"/>
        </w:rPr>
        <w:t>cip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a</w:t>
      </w:r>
      <w:r w:rsidR="00F025B5">
        <w:rPr>
          <w:rFonts w:ascii="Open Sans" w:eastAsia="Open Sans" w:hAnsi="Open Sans" w:cs="Open Sans"/>
          <w:sz w:val="22"/>
          <w:szCs w:val="22"/>
        </w:rPr>
        <w:t>li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t</w:t>
      </w:r>
      <w:r w:rsidR="00F025B5">
        <w:rPr>
          <w:rFonts w:ascii="Open Sans" w:eastAsia="Open Sans" w:hAnsi="Open Sans" w:cs="Open Sans"/>
          <w:sz w:val="22"/>
          <w:szCs w:val="22"/>
        </w:rPr>
        <w:t>y</w:t>
      </w:r>
      <w:r w:rsidR="00F025B5"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and</w:t>
      </w:r>
      <w:r w:rsidR="00F025B5">
        <w:rPr>
          <w:rFonts w:ascii="Open Sans" w:eastAsia="Open Sans" w:hAnsi="Open Sans" w:cs="Open Sans"/>
          <w:spacing w:val="7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the</w:t>
      </w:r>
      <w:r w:rsidR="00F025B5">
        <w:rPr>
          <w:rFonts w:ascii="Open Sans" w:eastAsia="Open Sans" w:hAnsi="Open Sans" w:cs="Open Sans"/>
          <w:spacing w:val="8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pr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ject</w:t>
      </w:r>
      <w:r w:rsidR="00F025B5"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is l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cated</w:t>
      </w:r>
      <w:r w:rsidR="00F025B5"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w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ho</w:t>
      </w:r>
      <w:r w:rsidR="00F025B5">
        <w:rPr>
          <w:rFonts w:ascii="Open Sans" w:eastAsia="Open Sans" w:hAnsi="Open Sans" w:cs="Open Sans"/>
          <w:sz w:val="22"/>
          <w:szCs w:val="22"/>
        </w:rPr>
        <w:t>lly</w:t>
      </w:r>
      <w:r w:rsidR="00F025B5">
        <w:rPr>
          <w:rFonts w:ascii="Open Sans" w:eastAsia="Open Sans" w:hAnsi="Open Sans" w:cs="Open Sans"/>
          <w:spacing w:val="7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w</w:t>
      </w:r>
      <w:r w:rsidR="00F025B5">
        <w:rPr>
          <w:rFonts w:ascii="Open Sans" w:eastAsia="Open Sans" w:hAnsi="Open Sans" w:cs="Open Sans"/>
          <w:sz w:val="22"/>
          <w:szCs w:val="22"/>
        </w:rPr>
        <w:t>ith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i</w:t>
      </w:r>
      <w:r w:rsidR="00F025B5">
        <w:rPr>
          <w:rFonts w:ascii="Open Sans" w:eastAsia="Open Sans" w:hAnsi="Open Sans" w:cs="Open Sans"/>
          <w:sz w:val="22"/>
          <w:szCs w:val="22"/>
        </w:rPr>
        <w:t>n</w:t>
      </w:r>
      <w:r w:rsidR="00F025B5">
        <w:rPr>
          <w:rFonts w:ascii="Open Sans" w:eastAsia="Open Sans" w:hAnsi="Open Sans" w:cs="Open Sans"/>
          <w:spacing w:val="7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pacing w:val="2"/>
          <w:sz w:val="22"/>
          <w:szCs w:val="22"/>
        </w:rPr>
        <w:t>t</w:t>
      </w:r>
      <w:r w:rsidR="00F025B5">
        <w:rPr>
          <w:rFonts w:ascii="Open Sans" w:eastAsia="Open Sans" w:hAnsi="Open Sans" w:cs="Open Sans"/>
          <w:sz w:val="22"/>
          <w:szCs w:val="22"/>
        </w:rPr>
        <w:t>he</w:t>
      </w:r>
      <w:r w:rsidR="00F025B5">
        <w:rPr>
          <w:rFonts w:ascii="Open Sans" w:eastAsia="Open Sans" w:hAnsi="Open Sans" w:cs="Open Sans"/>
          <w:spacing w:val="9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app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l</w:t>
      </w:r>
      <w:r w:rsidR="00F025B5">
        <w:rPr>
          <w:rFonts w:ascii="Open Sans" w:eastAsia="Open Sans" w:hAnsi="Open Sans" w:cs="Open Sans"/>
          <w:sz w:val="22"/>
          <w:szCs w:val="22"/>
        </w:rPr>
        <w:t>ica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n</w:t>
      </w:r>
      <w:r w:rsidR="00F025B5">
        <w:rPr>
          <w:rFonts w:ascii="Open Sans" w:eastAsia="Open Sans" w:hAnsi="Open Sans" w:cs="Open Sans"/>
          <w:sz w:val="22"/>
          <w:szCs w:val="22"/>
        </w:rPr>
        <w:t>t’s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b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u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n</w:t>
      </w:r>
      <w:r w:rsidR="00F025B5">
        <w:rPr>
          <w:rFonts w:ascii="Open Sans" w:eastAsia="Open Sans" w:hAnsi="Open Sans" w:cs="Open Sans"/>
          <w:sz w:val="22"/>
          <w:szCs w:val="22"/>
        </w:rPr>
        <w:t>da</w:t>
      </w:r>
      <w:r w:rsidR="00F025B5">
        <w:rPr>
          <w:rFonts w:ascii="Open Sans" w:eastAsia="Open Sans" w:hAnsi="Open Sans" w:cs="Open Sans"/>
          <w:spacing w:val="2"/>
          <w:sz w:val="22"/>
          <w:szCs w:val="22"/>
        </w:rPr>
        <w:t>r</w:t>
      </w:r>
      <w:r w:rsidR="00F025B5">
        <w:rPr>
          <w:rFonts w:ascii="Open Sans" w:eastAsia="Open Sans" w:hAnsi="Open Sans" w:cs="Open Sans"/>
          <w:sz w:val="22"/>
          <w:szCs w:val="22"/>
        </w:rPr>
        <w:t>ies, then</w:t>
      </w:r>
      <w:r w:rsidR="00F025B5">
        <w:rPr>
          <w:rFonts w:ascii="Open Sans" w:eastAsia="Open Sans" w:hAnsi="Open Sans" w:cs="Open Sans"/>
          <w:spacing w:val="8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no</w:t>
      </w:r>
      <w:r w:rsidR="00F025B5"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res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lutio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n</w:t>
      </w:r>
      <w:r w:rsidR="00F025B5">
        <w:rPr>
          <w:rFonts w:ascii="Open Sans" w:eastAsia="Open Sans" w:hAnsi="Open Sans" w:cs="Open Sans"/>
          <w:sz w:val="22"/>
          <w:szCs w:val="22"/>
        </w:rPr>
        <w:t>s</w:t>
      </w:r>
      <w:r w:rsidR="00F025B5"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are</w:t>
      </w:r>
      <w:r w:rsidR="00F025B5">
        <w:rPr>
          <w:rFonts w:ascii="Open Sans" w:eastAsia="Open Sans" w:hAnsi="Open Sans" w:cs="Open Sans"/>
          <w:spacing w:val="9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needed</w:t>
      </w:r>
      <w:r w:rsidR="00F025B5"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fr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m</w:t>
      </w:r>
      <w:r w:rsidR="00F025B5">
        <w:rPr>
          <w:rFonts w:ascii="Open Sans" w:eastAsia="Open Sans" w:hAnsi="Open Sans" w:cs="Open Sans"/>
          <w:spacing w:val="7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any</w:t>
      </w:r>
      <w:r w:rsidR="00F025B5">
        <w:rPr>
          <w:rFonts w:ascii="Open Sans" w:eastAsia="Open Sans" w:hAnsi="Open Sans" w:cs="Open Sans"/>
          <w:spacing w:val="9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ther local</w:t>
      </w:r>
      <w:r w:rsidR="00F025B5">
        <w:rPr>
          <w:rFonts w:ascii="Open Sans" w:eastAsia="Open Sans" w:hAnsi="Open Sans" w:cs="Open Sans"/>
          <w:spacing w:val="8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g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vernment. Pa</w:t>
      </w:r>
      <w:r w:rsidR="00F025B5">
        <w:rPr>
          <w:rFonts w:ascii="Open Sans" w:eastAsia="Open Sans" w:hAnsi="Open Sans" w:cs="Open Sans"/>
          <w:spacing w:val="2"/>
          <w:sz w:val="22"/>
          <w:szCs w:val="22"/>
        </w:rPr>
        <w:t>r</w:t>
      </w:r>
      <w:r w:rsidR="00F025B5">
        <w:rPr>
          <w:rFonts w:ascii="Open Sans" w:eastAsia="Open Sans" w:hAnsi="Open Sans" w:cs="Open Sans"/>
          <w:sz w:val="22"/>
          <w:szCs w:val="22"/>
        </w:rPr>
        <w:t>k</w:t>
      </w:r>
      <w:r w:rsidR="00F025B5">
        <w:rPr>
          <w:rFonts w:ascii="Open Sans" w:eastAsia="Open Sans" w:hAnsi="Open Sans" w:cs="Open Sans"/>
          <w:spacing w:val="8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distr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i</w:t>
      </w:r>
      <w:r w:rsidR="00F025B5">
        <w:rPr>
          <w:rFonts w:ascii="Open Sans" w:eastAsia="Open Sans" w:hAnsi="Open Sans" w:cs="Open Sans"/>
          <w:sz w:val="22"/>
          <w:szCs w:val="22"/>
        </w:rPr>
        <w:t>cts,</w:t>
      </w:r>
      <w:r w:rsidR="00F025B5">
        <w:rPr>
          <w:rFonts w:ascii="Open Sans" w:eastAsia="Open Sans" w:hAnsi="Open Sans" w:cs="Open Sans"/>
          <w:spacing w:val="6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regardless</w:t>
      </w:r>
      <w:r w:rsidR="00F025B5"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of</w:t>
      </w:r>
      <w:r w:rsidR="00F025B5"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the</w:t>
      </w:r>
      <w:r w:rsidR="00F025B5"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l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cati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n</w:t>
      </w:r>
      <w:r w:rsidR="00F025B5"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f</w:t>
      </w:r>
      <w:r w:rsidR="00F025B5">
        <w:rPr>
          <w:rFonts w:ascii="Open Sans" w:eastAsia="Open Sans" w:hAnsi="Open Sans" w:cs="Open Sans"/>
          <w:spacing w:val="11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the</w:t>
      </w:r>
      <w:r w:rsidR="00F025B5">
        <w:rPr>
          <w:rFonts w:ascii="Open Sans" w:eastAsia="Open Sans" w:hAnsi="Open Sans" w:cs="Open Sans"/>
          <w:spacing w:val="11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pr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perty,</w:t>
      </w:r>
      <w:r w:rsidR="00F025B5"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are</w:t>
      </w:r>
      <w:r w:rsidR="00F025B5"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n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t</w:t>
      </w:r>
      <w:r w:rsidR="00F025B5"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required</w:t>
      </w:r>
      <w:r w:rsidR="00F025B5"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 xml:space="preserve">to 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btain</w:t>
      </w:r>
      <w:r w:rsidR="00F025B5">
        <w:rPr>
          <w:rFonts w:ascii="Open Sans" w:eastAsia="Open Sans" w:hAnsi="Open Sans" w:cs="Open Sans"/>
          <w:spacing w:val="-1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any res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lu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t</w:t>
      </w:r>
      <w:r w:rsidR="00F025B5">
        <w:rPr>
          <w:rFonts w:ascii="Open Sans" w:eastAsia="Open Sans" w:hAnsi="Open Sans" w:cs="Open Sans"/>
          <w:sz w:val="22"/>
          <w:szCs w:val="22"/>
        </w:rPr>
        <w:t>i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on</w:t>
      </w:r>
      <w:r w:rsidR="00F025B5">
        <w:rPr>
          <w:rFonts w:ascii="Open Sans" w:eastAsia="Open Sans" w:hAnsi="Open Sans" w:cs="Open Sans"/>
          <w:sz w:val="22"/>
          <w:szCs w:val="22"/>
        </w:rPr>
        <w:t>s</w:t>
      </w:r>
      <w:r w:rsidR="00F025B5">
        <w:rPr>
          <w:rFonts w:ascii="Open Sans" w:eastAsia="Open Sans" w:hAnsi="Open Sans" w:cs="Open Sans"/>
          <w:spacing w:val="-7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but</w:t>
      </w:r>
      <w:r w:rsidR="00F025B5">
        <w:rPr>
          <w:rFonts w:ascii="Open Sans" w:eastAsia="Open Sans" w:hAnsi="Open Sans" w:cs="Open Sans"/>
          <w:spacing w:val="2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must c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ns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u</w:t>
      </w:r>
      <w:r w:rsidR="00F025B5">
        <w:rPr>
          <w:rFonts w:ascii="Open Sans" w:eastAsia="Open Sans" w:hAnsi="Open Sans" w:cs="Open Sans"/>
          <w:sz w:val="22"/>
          <w:szCs w:val="22"/>
        </w:rPr>
        <w:t>lt</w:t>
      </w:r>
      <w:r w:rsidR="00F025B5">
        <w:rPr>
          <w:rFonts w:ascii="Open Sans" w:eastAsia="Open Sans" w:hAnsi="Open Sans" w:cs="Open Sans"/>
          <w:spacing w:val="-2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wi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t</w:t>
      </w:r>
      <w:r w:rsidR="00F025B5">
        <w:rPr>
          <w:rFonts w:ascii="Open Sans" w:eastAsia="Open Sans" w:hAnsi="Open Sans" w:cs="Open Sans"/>
          <w:sz w:val="22"/>
          <w:szCs w:val="22"/>
        </w:rPr>
        <w:t>h each</w:t>
      </w:r>
      <w:r w:rsidR="00F025B5">
        <w:rPr>
          <w:rFonts w:ascii="Open Sans" w:eastAsia="Open Sans" w:hAnsi="Open Sans" w:cs="Open Sans"/>
          <w:spacing w:val="-1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c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un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t</w:t>
      </w:r>
      <w:r w:rsidR="00F025B5">
        <w:rPr>
          <w:rFonts w:ascii="Open Sans" w:eastAsia="Open Sans" w:hAnsi="Open Sans" w:cs="Open Sans"/>
          <w:sz w:val="22"/>
          <w:szCs w:val="22"/>
        </w:rPr>
        <w:t>y,</w:t>
      </w:r>
      <w:r w:rsidR="00F025B5">
        <w:rPr>
          <w:rFonts w:ascii="Open Sans" w:eastAsia="Open Sans" w:hAnsi="Open Sans" w:cs="Open Sans"/>
          <w:spacing w:val="-1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t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o</w:t>
      </w:r>
      <w:r w:rsidR="00F025B5">
        <w:rPr>
          <w:rFonts w:ascii="Open Sans" w:eastAsia="Open Sans" w:hAnsi="Open Sans" w:cs="Open Sans"/>
          <w:sz w:val="22"/>
          <w:szCs w:val="22"/>
        </w:rPr>
        <w:t>wnsh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i</w:t>
      </w:r>
      <w:r w:rsidR="00F025B5">
        <w:rPr>
          <w:rFonts w:ascii="Open Sans" w:eastAsia="Open Sans" w:hAnsi="Open Sans" w:cs="Open Sans"/>
          <w:sz w:val="22"/>
          <w:szCs w:val="22"/>
        </w:rPr>
        <w:t>p,</w:t>
      </w:r>
      <w:r w:rsidR="00F025B5">
        <w:rPr>
          <w:rFonts w:ascii="Open Sans" w:eastAsia="Open Sans" w:hAnsi="Open Sans" w:cs="Open Sans"/>
          <w:spacing w:val="-6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and m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u</w:t>
      </w:r>
      <w:r w:rsidR="00F025B5">
        <w:rPr>
          <w:rFonts w:ascii="Open Sans" w:eastAsia="Open Sans" w:hAnsi="Open Sans" w:cs="Open Sans"/>
          <w:sz w:val="22"/>
          <w:szCs w:val="22"/>
        </w:rPr>
        <w:t>ni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ci</w:t>
      </w:r>
      <w:r w:rsidR="00F025B5">
        <w:rPr>
          <w:rFonts w:ascii="Open Sans" w:eastAsia="Open Sans" w:hAnsi="Open Sans" w:cs="Open Sans"/>
          <w:sz w:val="22"/>
          <w:szCs w:val="22"/>
        </w:rPr>
        <w:t>pali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t</w:t>
      </w:r>
      <w:r w:rsidR="00F025B5">
        <w:rPr>
          <w:rFonts w:ascii="Open Sans" w:eastAsia="Open Sans" w:hAnsi="Open Sans" w:cs="Open Sans"/>
          <w:sz w:val="22"/>
          <w:szCs w:val="22"/>
        </w:rPr>
        <w:t>y</w:t>
      </w:r>
      <w:r w:rsidR="00F025B5">
        <w:rPr>
          <w:rFonts w:ascii="Open Sans" w:eastAsia="Open Sans" w:hAnsi="Open Sans" w:cs="Open Sans"/>
          <w:spacing w:val="-6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in</w:t>
      </w:r>
      <w:r w:rsidR="00F025B5"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wh</w:t>
      </w:r>
      <w:r w:rsidR="00F025B5">
        <w:rPr>
          <w:rFonts w:ascii="Open Sans" w:eastAsia="Open Sans" w:hAnsi="Open Sans" w:cs="Open Sans"/>
          <w:sz w:val="22"/>
          <w:szCs w:val="22"/>
        </w:rPr>
        <w:t>ich</w:t>
      </w:r>
      <w:r w:rsidR="00F025B5">
        <w:rPr>
          <w:rFonts w:ascii="Open Sans" w:eastAsia="Open Sans" w:hAnsi="Open Sans" w:cs="Open Sans"/>
          <w:spacing w:val="-2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the project</w:t>
      </w:r>
      <w:r w:rsidR="00F025B5">
        <w:rPr>
          <w:rFonts w:ascii="Open Sans" w:eastAsia="Open Sans" w:hAnsi="Open Sans" w:cs="Open Sans"/>
          <w:spacing w:val="-6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is</w:t>
      </w:r>
      <w:r w:rsidR="00F025B5">
        <w:rPr>
          <w:rFonts w:ascii="Open Sans" w:eastAsia="Open Sans" w:hAnsi="Open Sans" w:cs="Open Sans"/>
          <w:spacing w:val="-1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located.</w:t>
      </w:r>
    </w:p>
    <w:p w14:paraId="2A541256" w14:textId="77777777" w:rsidR="003D289B" w:rsidRDefault="003D289B">
      <w:pPr>
        <w:spacing w:before="19" w:line="280" w:lineRule="exact"/>
        <w:rPr>
          <w:sz w:val="28"/>
          <w:szCs w:val="28"/>
        </w:rPr>
      </w:pPr>
    </w:p>
    <w:p w14:paraId="76503A1E" w14:textId="1470B056" w:rsidR="003D289B" w:rsidRDefault="00F025B5">
      <w:pPr>
        <w:ind w:left="279" w:right="75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All o</w:t>
      </w:r>
      <w:r>
        <w:rPr>
          <w:rFonts w:ascii="Open Sans" w:eastAsia="Open Sans" w:hAnsi="Open Sans" w:cs="Open Sans"/>
          <w:spacing w:val="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her</w:t>
      </w:r>
      <w:r>
        <w:rPr>
          <w:rFonts w:ascii="Open Sans" w:eastAsia="Open Sans" w:hAnsi="Open Sans" w:cs="Open Sans"/>
          <w:spacing w:val="-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</w:t>
      </w:r>
      <w:r>
        <w:rPr>
          <w:rFonts w:ascii="Open Sans" w:eastAsia="Open Sans" w:hAnsi="Open Sans" w:cs="Open Sans"/>
          <w:spacing w:val="1"/>
          <w:sz w:val="22"/>
          <w:szCs w:val="22"/>
        </w:rPr>
        <w:t>p</w:t>
      </w:r>
      <w:r>
        <w:rPr>
          <w:rFonts w:ascii="Open Sans" w:eastAsia="Open Sans" w:hAnsi="Open Sans" w:cs="Open Sans"/>
          <w:sz w:val="22"/>
          <w:szCs w:val="22"/>
        </w:rPr>
        <w:t>plic</w:t>
      </w:r>
      <w:r>
        <w:rPr>
          <w:rFonts w:ascii="Open Sans" w:eastAsia="Open Sans" w:hAnsi="Open Sans" w:cs="Open Sans"/>
          <w:spacing w:val="1"/>
          <w:sz w:val="22"/>
          <w:szCs w:val="22"/>
        </w:rPr>
        <w:t>a</w:t>
      </w:r>
      <w:r>
        <w:rPr>
          <w:rFonts w:ascii="Open Sans" w:eastAsia="Open Sans" w:hAnsi="Open Sans" w:cs="Open Sans"/>
          <w:sz w:val="22"/>
          <w:szCs w:val="22"/>
        </w:rPr>
        <w:t>n</w:t>
      </w:r>
      <w:r>
        <w:rPr>
          <w:rFonts w:ascii="Open Sans" w:eastAsia="Open Sans" w:hAnsi="Open Sans" w:cs="Open Sans"/>
          <w:spacing w:val="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s</w:t>
      </w:r>
      <w:r>
        <w:rPr>
          <w:rFonts w:ascii="Open Sans" w:eastAsia="Open Sans" w:hAnsi="Open Sans" w:cs="Open Sans"/>
          <w:spacing w:val="-5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m</w:t>
      </w:r>
      <w:r>
        <w:rPr>
          <w:rFonts w:ascii="Open Sans" w:eastAsia="Open Sans" w:hAnsi="Open Sans" w:cs="Open Sans"/>
          <w:spacing w:val="1"/>
          <w:sz w:val="22"/>
          <w:szCs w:val="22"/>
        </w:rPr>
        <w:t>u</w:t>
      </w:r>
      <w:r>
        <w:rPr>
          <w:rFonts w:ascii="Open Sans" w:eastAsia="Open Sans" w:hAnsi="Open Sans" w:cs="Open Sans"/>
          <w:sz w:val="22"/>
          <w:szCs w:val="22"/>
        </w:rPr>
        <w:t>st</w:t>
      </w:r>
      <w:r>
        <w:rPr>
          <w:rFonts w:ascii="Open Sans" w:eastAsia="Open Sans" w:hAnsi="Open Sans" w:cs="Open Sans"/>
          <w:spacing w:val="-3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btain</w:t>
      </w:r>
      <w:r>
        <w:rPr>
          <w:rFonts w:ascii="Open Sans" w:eastAsia="Open Sans" w:hAnsi="Open Sans" w:cs="Open Sans"/>
          <w:spacing w:val="-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</w:t>
      </w:r>
      <w:r>
        <w:rPr>
          <w:rFonts w:ascii="Open Sans" w:eastAsia="Open Sans" w:hAnsi="Open Sans" w:cs="Open Sans"/>
          <w:spacing w:val="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c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un</w:t>
      </w:r>
      <w:r>
        <w:rPr>
          <w:rFonts w:ascii="Open Sans" w:eastAsia="Open Sans" w:hAnsi="Open Sans" w:cs="Open Sans"/>
          <w:spacing w:val="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y</w:t>
      </w:r>
      <w:r>
        <w:rPr>
          <w:rFonts w:ascii="Open Sans" w:eastAsia="Open Sans" w:hAnsi="Open Sans" w:cs="Open Sans"/>
          <w:spacing w:val="-5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res</w:t>
      </w:r>
      <w:r>
        <w:rPr>
          <w:rFonts w:ascii="Open Sans" w:eastAsia="Open Sans" w:hAnsi="Open Sans" w:cs="Open Sans"/>
          <w:spacing w:val="2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lu</w:t>
      </w:r>
      <w:r>
        <w:rPr>
          <w:rFonts w:ascii="Open Sans" w:eastAsia="Open Sans" w:hAnsi="Open Sans" w:cs="Open Sans"/>
          <w:spacing w:val="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n</w:t>
      </w:r>
      <w:r>
        <w:rPr>
          <w:rFonts w:ascii="Open Sans" w:eastAsia="Open Sans" w:hAnsi="Open Sans" w:cs="Open Sans"/>
          <w:spacing w:val="-9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f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 xml:space="preserve">r </w:t>
      </w:r>
      <w:r>
        <w:rPr>
          <w:rFonts w:ascii="Open Sans" w:eastAsia="Open Sans" w:hAnsi="Open Sans" w:cs="Open Sans"/>
          <w:spacing w:val="2"/>
          <w:sz w:val="22"/>
          <w:szCs w:val="22"/>
        </w:rPr>
        <w:t>e</w:t>
      </w:r>
      <w:r>
        <w:rPr>
          <w:rFonts w:ascii="Open Sans" w:eastAsia="Open Sans" w:hAnsi="Open Sans" w:cs="Open Sans"/>
          <w:sz w:val="22"/>
          <w:szCs w:val="22"/>
        </w:rPr>
        <w:t>ach</w:t>
      </w:r>
      <w:r>
        <w:rPr>
          <w:rFonts w:ascii="Open Sans" w:eastAsia="Open Sans" w:hAnsi="Open Sans" w:cs="Open Sans"/>
          <w:spacing w:val="-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c</w:t>
      </w:r>
      <w:r>
        <w:rPr>
          <w:rFonts w:ascii="Open Sans" w:eastAsia="Open Sans" w:hAnsi="Open Sans" w:cs="Open Sans"/>
          <w:spacing w:val="1"/>
          <w:sz w:val="22"/>
          <w:szCs w:val="22"/>
        </w:rPr>
        <w:t>ou</w:t>
      </w:r>
      <w:r>
        <w:rPr>
          <w:rFonts w:ascii="Open Sans" w:eastAsia="Open Sans" w:hAnsi="Open Sans" w:cs="Open Sans"/>
          <w:sz w:val="22"/>
          <w:szCs w:val="22"/>
        </w:rPr>
        <w:t>n</w:t>
      </w:r>
      <w:r>
        <w:rPr>
          <w:rFonts w:ascii="Open Sans" w:eastAsia="Open Sans" w:hAnsi="Open Sans" w:cs="Open Sans"/>
          <w:spacing w:val="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y</w:t>
      </w:r>
      <w:r>
        <w:rPr>
          <w:rFonts w:ascii="Open Sans" w:eastAsia="Open Sans" w:hAnsi="Open Sans" w:cs="Open Sans"/>
          <w:spacing w:val="-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in</w:t>
      </w:r>
      <w:r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wh</w:t>
      </w:r>
      <w:r>
        <w:rPr>
          <w:rFonts w:ascii="Open Sans" w:eastAsia="Open Sans" w:hAnsi="Open Sans" w:cs="Open Sans"/>
          <w:spacing w:val="1"/>
          <w:sz w:val="22"/>
          <w:szCs w:val="22"/>
        </w:rPr>
        <w:t>i</w:t>
      </w:r>
      <w:r>
        <w:rPr>
          <w:rFonts w:ascii="Open Sans" w:eastAsia="Open Sans" w:hAnsi="Open Sans" w:cs="Open Sans"/>
          <w:sz w:val="22"/>
          <w:szCs w:val="22"/>
        </w:rPr>
        <w:t>ch</w:t>
      </w:r>
      <w:r>
        <w:rPr>
          <w:rFonts w:ascii="Open Sans" w:eastAsia="Open Sans" w:hAnsi="Open Sans" w:cs="Open Sans"/>
          <w:spacing w:val="-5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2"/>
          <w:sz w:val="22"/>
          <w:szCs w:val="22"/>
        </w:rPr>
        <w:t>t</w:t>
      </w:r>
      <w:r>
        <w:rPr>
          <w:rFonts w:ascii="Open Sans" w:eastAsia="Open Sans" w:hAnsi="Open Sans" w:cs="Open Sans"/>
          <w:spacing w:val="1"/>
          <w:sz w:val="22"/>
          <w:szCs w:val="22"/>
        </w:rPr>
        <w:t>h</w:t>
      </w:r>
      <w:r>
        <w:rPr>
          <w:rFonts w:ascii="Open Sans" w:eastAsia="Open Sans" w:hAnsi="Open Sans" w:cs="Open Sans"/>
          <w:sz w:val="22"/>
          <w:szCs w:val="22"/>
        </w:rPr>
        <w:t>e</w:t>
      </w:r>
      <w:r>
        <w:rPr>
          <w:rFonts w:ascii="Open Sans" w:eastAsia="Open Sans" w:hAnsi="Open Sans" w:cs="Open Sans"/>
          <w:spacing w:val="-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pr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ject</w:t>
      </w:r>
      <w:r>
        <w:rPr>
          <w:rFonts w:ascii="Open Sans" w:eastAsia="Open Sans" w:hAnsi="Open Sans" w:cs="Open Sans"/>
          <w:spacing w:val="-5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is</w:t>
      </w:r>
      <w:r>
        <w:rPr>
          <w:rFonts w:ascii="Open Sans" w:eastAsia="Open Sans" w:hAnsi="Open Sans" w:cs="Open Sans"/>
          <w:spacing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l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cated and</w:t>
      </w:r>
      <w:r>
        <w:rPr>
          <w:rFonts w:ascii="Open Sans" w:eastAsia="Open Sans" w:hAnsi="Open Sans" w:cs="Open Sans"/>
          <w:spacing w:val="7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fr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m</w:t>
      </w:r>
      <w:r>
        <w:rPr>
          <w:rFonts w:ascii="Open Sans" w:eastAsia="Open Sans" w:hAnsi="Open Sans" w:cs="Open Sans"/>
          <w:spacing w:val="6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2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he</w:t>
      </w:r>
      <w:r>
        <w:rPr>
          <w:rFonts w:ascii="Open Sans" w:eastAsia="Open Sans" w:hAnsi="Open Sans" w:cs="Open Sans"/>
          <w:spacing w:val="8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spacing w:val="1"/>
          <w:sz w:val="22"/>
          <w:szCs w:val="22"/>
        </w:rPr>
        <w:t>m</w:t>
      </w:r>
      <w:r>
        <w:rPr>
          <w:rFonts w:ascii="Open Sans" w:eastAsia="Open Sans" w:hAnsi="Open Sans" w:cs="Open Sans"/>
          <w:sz w:val="22"/>
          <w:szCs w:val="22"/>
        </w:rPr>
        <w:t>pacted</w:t>
      </w:r>
      <w:r>
        <w:rPr>
          <w:rFonts w:ascii="Open Sans" w:eastAsia="Open Sans" w:hAnsi="Open Sans" w:cs="Open Sans"/>
          <w:spacing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wn</w:t>
      </w:r>
      <w:r>
        <w:rPr>
          <w:rFonts w:ascii="Open Sans" w:eastAsia="Open Sans" w:hAnsi="Open Sans" w:cs="Open Sans"/>
          <w:spacing w:val="1"/>
          <w:sz w:val="22"/>
          <w:szCs w:val="22"/>
        </w:rPr>
        <w:t>s</w:t>
      </w:r>
      <w:r>
        <w:rPr>
          <w:rFonts w:ascii="Open Sans" w:eastAsia="Open Sans" w:hAnsi="Open Sans" w:cs="Open Sans"/>
          <w:sz w:val="22"/>
          <w:szCs w:val="22"/>
        </w:rPr>
        <w:t>h</w:t>
      </w:r>
      <w:r>
        <w:rPr>
          <w:rFonts w:ascii="Open Sans" w:eastAsia="Open Sans" w:hAnsi="Open Sans" w:cs="Open Sans"/>
          <w:spacing w:val="1"/>
          <w:sz w:val="22"/>
          <w:szCs w:val="22"/>
        </w:rPr>
        <w:t>i</w:t>
      </w:r>
      <w:r>
        <w:rPr>
          <w:rFonts w:ascii="Open Sans" w:eastAsia="Open Sans" w:hAnsi="Open Sans" w:cs="Open Sans"/>
          <w:sz w:val="22"/>
          <w:szCs w:val="22"/>
        </w:rPr>
        <w:t>p</w:t>
      </w:r>
      <w:r w:rsidR="00DA3399">
        <w:rPr>
          <w:rFonts w:ascii="Open Sans" w:eastAsia="Open Sans" w:hAnsi="Open Sans" w:cs="Open Sans"/>
          <w:sz w:val="22"/>
          <w:szCs w:val="22"/>
        </w:rPr>
        <w:t>, village,</w:t>
      </w:r>
      <w:r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r</w:t>
      </w:r>
      <w:r>
        <w:rPr>
          <w:rFonts w:ascii="Open Sans" w:eastAsia="Open Sans" w:hAnsi="Open Sans" w:cs="Open Sans"/>
          <w:spacing w:val="9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mun</w:t>
      </w:r>
      <w:r>
        <w:rPr>
          <w:rFonts w:ascii="Open Sans" w:eastAsia="Open Sans" w:hAnsi="Open Sans" w:cs="Open Sans"/>
          <w:spacing w:val="1"/>
          <w:sz w:val="22"/>
          <w:szCs w:val="22"/>
        </w:rPr>
        <w:t>i</w:t>
      </w:r>
      <w:r>
        <w:rPr>
          <w:rFonts w:ascii="Open Sans" w:eastAsia="Open Sans" w:hAnsi="Open Sans" w:cs="Open Sans"/>
          <w:sz w:val="22"/>
          <w:szCs w:val="22"/>
        </w:rPr>
        <w:t>c</w:t>
      </w:r>
      <w:r>
        <w:rPr>
          <w:rFonts w:ascii="Open Sans" w:eastAsia="Open Sans" w:hAnsi="Open Sans" w:cs="Open Sans"/>
          <w:spacing w:val="1"/>
          <w:sz w:val="22"/>
          <w:szCs w:val="22"/>
        </w:rPr>
        <w:t>i</w:t>
      </w:r>
      <w:r>
        <w:rPr>
          <w:rFonts w:ascii="Open Sans" w:eastAsia="Open Sans" w:hAnsi="Open Sans" w:cs="Open Sans"/>
          <w:sz w:val="22"/>
          <w:szCs w:val="22"/>
        </w:rPr>
        <w:t>pality.</w:t>
      </w:r>
      <w:r>
        <w:rPr>
          <w:rFonts w:ascii="Open Sans" w:eastAsia="Open Sans" w:hAnsi="Open Sans" w:cs="Open Sans"/>
          <w:spacing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If</w:t>
      </w:r>
      <w:r>
        <w:rPr>
          <w:rFonts w:ascii="Open Sans" w:eastAsia="Open Sans" w:hAnsi="Open Sans" w:cs="Open Sans"/>
          <w:spacing w:val="1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</w:t>
      </w:r>
      <w:r>
        <w:rPr>
          <w:rFonts w:ascii="Open Sans" w:eastAsia="Open Sans" w:hAnsi="Open Sans" w:cs="Open Sans"/>
          <w:spacing w:val="1"/>
          <w:sz w:val="22"/>
          <w:szCs w:val="22"/>
        </w:rPr>
        <w:t>h</w:t>
      </w:r>
      <w:r>
        <w:rPr>
          <w:rFonts w:ascii="Open Sans" w:eastAsia="Open Sans" w:hAnsi="Open Sans" w:cs="Open Sans"/>
          <w:sz w:val="22"/>
          <w:szCs w:val="22"/>
        </w:rPr>
        <w:t>e</w:t>
      </w:r>
      <w:r>
        <w:rPr>
          <w:rFonts w:ascii="Open Sans" w:eastAsia="Open Sans" w:hAnsi="Open Sans" w:cs="Open Sans"/>
          <w:spacing w:val="8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pr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ject</w:t>
      </w:r>
      <w:r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is</w:t>
      </w:r>
      <w:r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in</w:t>
      </w:r>
      <w:r>
        <w:rPr>
          <w:rFonts w:ascii="Open Sans" w:eastAsia="Open Sans" w:hAnsi="Open Sans" w:cs="Open Sans"/>
          <w:spacing w:val="1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two</w:t>
      </w:r>
      <w:r>
        <w:rPr>
          <w:rFonts w:ascii="Open Sans" w:eastAsia="Open Sans" w:hAnsi="Open Sans" w:cs="Open Sans"/>
          <w:spacing w:val="8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to</w:t>
      </w:r>
      <w:r>
        <w:rPr>
          <w:rFonts w:ascii="Open Sans" w:eastAsia="Open Sans" w:hAnsi="Open Sans" w:cs="Open Sans"/>
          <w:spacing w:val="9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f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ur</w:t>
      </w:r>
      <w:r>
        <w:rPr>
          <w:rFonts w:ascii="Open Sans" w:eastAsia="Open Sans" w:hAnsi="Open Sans" w:cs="Open Sans"/>
          <w:spacing w:val="8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wn</w:t>
      </w:r>
      <w:r>
        <w:rPr>
          <w:rFonts w:ascii="Open Sans" w:eastAsia="Open Sans" w:hAnsi="Open Sans" w:cs="Open Sans"/>
          <w:spacing w:val="1"/>
          <w:sz w:val="22"/>
          <w:szCs w:val="22"/>
        </w:rPr>
        <w:t>s</w:t>
      </w:r>
      <w:r>
        <w:rPr>
          <w:rFonts w:ascii="Open Sans" w:eastAsia="Open Sans" w:hAnsi="Open Sans" w:cs="Open Sans"/>
          <w:sz w:val="22"/>
          <w:szCs w:val="22"/>
        </w:rPr>
        <w:t>hi</w:t>
      </w:r>
      <w:r>
        <w:rPr>
          <w:rFonts w:ascii="Open Sans" w:eastAsia="Open Sans" w:hAnsi="Open Sans" w:cs="Open Sans"/>
          <w:spacing w:val="1"/>
          <w:sz w:val="22"/>
          <w:szCs w:val="22"/>
        </w:rPr>
        <w:t>p</w:t>
      </w:r>
      <w:r>
        <w:rPr>
          <w:rFonts w:ascii="Open Sans" w:eastAsia="Open Sans" w:hAnsi="Open Sans" w:cs="Open Sans"/>
          <w:sz w:val="22"/>
          <w:szCs w:val="22"/>
        </w:rPr>
        <w:t>s</w:t>
      </w:r>
      <w:r w:rsidR="00DA3399">
        <w:rPr>
          <w:rFonts w:ascii="Open Sans" w:eastAsia="Open Sans" w:hAnsi="Open Sans" w:cs="Open Sans"/>
          <w:sz w:val="22"/>
          <w:szCs w:val="22"/>
        </w:rPr>
        <w:t>, villages,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r m</w:t>
      </w:r>
      <w:r>
        <w:rPr>
          <w:rFonts w:ascii="Open Sans" w:eastAsia="Open Sans" w:hAnsi="Open Sans" w:cs="Open Sans"/>
          <w:spacing w:val="1"/>
          <w:sz w:val="22"/>
          <w:szCs w:val="22"/>
        </w:rPr>
        <w:t>u</w:t>
      </w:r>
      <w:r>
        <w:rPr>
          <w:rFonts w:ascii="Open Sans" w:eastAsia="Open Sans" w:hAnsi="Open Sans" w:cs="Open Sans"/>
          <w:sz w:val="22"/>
          <w:szCs w:val="22"/>
        </w:rPr>
        <w:t>ni</w:t>
      </w:r>
      <w:r>
        <w:rPr>
          <w:rFonts w:ascii="Open Sans" w:eastAsia="Open Sans" w:hAnsi="Open Sans" w:cs="Open Sans"/>
          <w:spacing w:val="1"/>
          <w:sz w:val="22"/>
          <w:szCs w:val="22"/>
        </w:rPr>
        <w:t>c</w:t>
      </w:r>
      <w:r>
        <w:rPr>
          <w:rFonts w:ascii="Open Sans" w:eastAsia="Open Sans" w:hAnsi="Open Sans" w:cs="Open Sans"/>
          <w:sz w:val="22"/>
          <w:szCs w:val="22"/>
        </w:rPr>
        <w:t>ipa</w:t>
      </w:r>
      <w:r>
        <w:rPr>
          <w:rFonts w:ascii="Open Sans" w:eastAsia="Open Sans" w:hAnsi="Open Sans" w:cs="Open Sans"/>
          <w:spacing w:val="1"/>
          <w:sz w:val="22"/>
          <w:szCs w:val="22"/>
        </w:rPr>
        <w:t>l</w:t>
      </w:r>
      <w:r>
        <w:rPr>
          <w:rFonts w:ascii="Open Sans" w:eastAsia="Open Sans" w:hAnsi="Open Sans" w:cs="Open Sans"/>
          <w:sz w:val="22"/>
          <w:szCs w:val="22"/>
        </w:rPr>
        <w:t>it</w:t>
      </w:r>
      <w:r>
        <w:rPr>
          <w:rFonts w:ascii="Open Sans" w:eastAsia="Open Sans" w:hAnsi="Open Sans" w:cs="Open Sans"/>
          <w:spacing w:val="1"/>
          <w:sz w:val="22"/>
          <w:szCs w:val="22"/>
        </w:rPr>
        <w:t>i</w:t>
      </w:r>
      <w:r>
        <w:rPr>
          <w:rFonts w:ascii="Open Sans" w:eastAsia="Open Sans" w:hAnsi="Open Sans" w:cs="Open Sans"/>
          <w:sz w:val="22"/>
          <w:szCs w:val="22"/>
        </w:rPr>
        <w:t>es,</w:t>
      </w:r>
      <w:r>
        <w:rPr>
          <w:rFonts w:ascii="Open Sans" w:eastAsia="Open Sans" w:hAnsi="Open Sans" w:cs="Open Sans"/>
          <w:spacing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then</w:t>
      </w:r>
      <w:r>
        <w:rPr>
          <w:rFonts w:ascii="Open Sans" w:eastAsia="Open Sans" w:hAnsi="Open Sans" w:cs="Open Sans"/>
          <w:spacing w:val="7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res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lu</w:t>
      </w:r>
      <w:r>
        <w:rPr>
          <w:rFonts w:ascii="Open Sans" w:eastAsia="Open Sans" w:hAnsi="Open Sans" w:cs="Open Sans"/>
          <w:spacing w:val="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ns a</w:t>
      </w:r>
      <w:r>
        <w:rPr>
          <w:rFonts w:ascii="Open Sans" w:eastAsia="Open Sans" w:hAnsi="Open Sans" w:cs="Open Sans"/>
          <w:spacing w:val="2"/>
          <w:sz w:val="22"/>
          <w:szCs w:val="22"/>
        </w:rPr>
        <w:t>r</w:t>
      </w:r>
      <w:r>
        <w:rPr>
          <w:rFonts w:ascii="Open Sans" w:eastAsia="Open Sans" w:hAnsi="Open Sans" w:cs="Open Sans"/>
          <w:sz w:val="22"/>
          <w:szCs w:val="22"/>
        </w:rPr>
        <w:t>e</w:t>
      </w:r>
      <w:r>
        <w:rPr>
          <w:rFonts w:ascii="Open Sans" w:eastAsia="Open Sans" w:hAnsi="Open Sans" w:cs="Open Sans"/>
          <w:spacing w:val="9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needed</w:t>
      </w:r>
      <w:r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f</w:t>
      </w:r>
      <w:r>
        <w:rPr>
          <w:rFonts w:ascii="Open Sans" w:eastAsia="Open Sans" w:hAnsi="Open Sans" w:cs="Open Sans"/>
          <w:spacing w:val="-1"/>
          <w:sz w:val="22"/>
          <w:szCs w:val="22"/>
        </w:rPr>
        <w:t>r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m</w:t>
      </w:r>
      <w:r>
        <w:rPr>
          <w:rFonts w:ascii="Open Sans" w:eastAsia="Open Sans" w:hAnsi="Open Sans" w:cs="Open Sans"/>
          <w:spacing w:val="7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at</w:t>
      </w:r>
      <w:r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least</w:t>
      </w:r>
      <w:r>
        <w:rPr>
          <w:rFonts w:ascii="Open Sans" w:eastAsia="Open Sans" w:hAnsi="Open Sans" w:cs="Open Sans"/>
          <w:spacing w:val="6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n</w:t>
      </w:r>
      <w:r>
        <w:rPr>
          <w:rFonts w:ascii="Open Sans" w:eastAsia="Open Sans" w:hAnsi="Open Sans" w:cs="Open Sans"/>
          <w:spacing w:val="1"/>
          <w:sz w:val="22"/>
          <w:szCs w:val="22"/>
        </w:rPr>
        <w:t>e</w:t>
      </w:r>
      <w:r>
        <w:rPr>
          <w:rFonts w:ascii="Open Sans" w:eastAsia="Open Sans" w:hAnsi="Open Sans" w:cs="Open Sans"/>
          <w:sz w:val="22"/>
          <w:szCs w:val="22"/>
        </w:rPr>
        <w:t>-half</w:t>
      </w:r>
      <w:r w:rsidR="00DA3399">
        <w:rPr>
          <w:rFonts w:ascii="Open Sans" w:eastAsia="Open Sans" w:hAnsi="Open Sans" w:cs="Open Sans"/>
          <w:sz w:val="22"/>
          <w:szCs w:val="22"/>
        </w:rPr>
        <w:t xml:space="preserve"> of the impacted communities</w:t>
      </w:r>
      <w:r>
        <w:rPr>
          <w:rFonts w:ascii="Open Sans" w:eastAsia="Open Sans" w:hAnsi="Open Sans" w:cs="Open Sans"/>
          <w:sz w:val="22"/>
          <w:szCs w:val="22"/>
        </w:rPr>
        <w:t>.</w:t>
      </w:r>
      <w:r>
        <w:rPr>
          <w:rFonts w:ascii="Open Sans" w:eastAsia="Open Sans" w:hAnsi="Open Sans" w:cs="Open Sans"/>
          <w:spacing w:val="5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If</w:t>
      </w:r>
      <w:r>
        <w:rPr>
          <w:rFonts w:ascii="Open Sans" w:eastAsia="Open Sans" w:hAnsi="Open Sans" w:cs="Open Sans"/>
          <w:spacing w:val="1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the</w:t>
      </w:r>
      <w:r>
        <w:rPr>
          <w:rFonts w:ascii="Open Sans" w:eastAsia="Open Sans" w:hAnsi="Open Sans" w:cs="Open Sans"/>
          <w:spacing w:val="9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pr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ject</w:t>
      </w:r>
      <w:r>
        <w:rPr>
          <w:rFonts w:ascii="Open Sans" w:eastAsia="Open Sans" w:hAnsi="Open Sans" w:cs="Open Sans"/>
          <w:spacing w:val="5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is</w:t>
      </w:r>
      <w:r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in</w:t>
      </w:r>
      <w:r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five</w:t>
      </w:r>
      <w:r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r</w:t>
      </w:r>
      <w:r>
        <w:rPr>
          <w:rFonts w:ascii="Open Sans" w:eastAsia="Open Sans" w:hAnsi="Open Sans" w:cs="Open Sans"/>
          <w:spacing w:val="9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more c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m</w:t>
      </w:r>
      <w:r>
        <w:rPr>
          <w:rFonts w:ascii="Open Sans" w:eastAsia="Open Sans" w:hAnsi="Open Sans" w:cs="Open Sans"/>
          <w:spacing w:val="1"/>
          <w:sz w:val="22"/>
          <w:szCs w:val="22"/>
        </w:rPr>
        <w:t>m</w:t>
      </w:r>
      <w:r>
        <w:rPr>
          <w:rFonts w:ascii="Open Sans" w:eastAsia="Open Sans" w:hAnsi="Open Sans" w:cs="Open Sans"/>
          <w:sz w:val="22"/>
          <w:szCs w:val="22"/>
        </w:rPr>
        <w:t>uni</w:t>
      </w:r>
      <w:r>
        <w:rPr>
          <w:rFonts w:ascii="Open Sans" w:eastAsia="Open Sans" w:hAnsi="Open Sans" w:cs="Open Sans"/>
          <w:spacing w:val="2"/>
          <w:sz w:val="22"/>
          <w:szCs w:val="22"/>
        </w:rPr>
        <w:t>t</w:t>
      </w:r>
      <w:r>
        <w:rPr>
          <w:rFonts w:ascii="Open Sans" w:eastAsia="Open Sans" w:hAnsi="Open Sans" w:cs="Open Sans"/>
          <w:spacing w:val="1"/>
          <w:sz w:val="22"/>
          <w:szCs w:val="22"/>
        </w:rPr>
        <w:t>i</w:t>
      </w:r>
      <w:r>
        <w:rPr>
          <w:rFonts w:ascii="Open Sans" w:eastAsia="Open Sans" w:hAnsi="Open Sans" w:cs="Open Sans"/>
          <w:sz w:val="22"/>
          <w:szCs w:val="22"/>
        </w:rPr>
        <w:t>es,</w:t>
      </w:r>
      <w:r>
        <w:rPr>
          <w:rFonts w:ascii="Open Sans" w:eastAsia="Open Sans" w:hAnsi="Open Sans" w:cs="Open Sans"/>
          <w:spacing w:val="-2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then</w:t>
      </w:r>
      <w:r>
        <w:rPr>
          <w:rFonts w:ascii="Open Sans" w:eastAsia="Open Sans" w:hAnsi="Open Sans" w:cs="Open Sans"/>
          <w:spacing w:val="-1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res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lu</w:t>
      </w:r>
      <w:r>
        <w:rPr>
          <w:rFonts w:ascii="Open Sans" w:eastAsia="Open Sans" w:hAnsi="Open Sans" w:cs="Open Sans"/>
          <w:spacing w:val="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ns</w:t>
      </w:r>
      <w:r>
        <w:rPr>
          <w:rFonts w:ascii="Open Sans" w:eastAsia="Open Sans" w:hAnsi="Open Sans" w:cs="Open Sans"/>
          <w:spacing w:val="-2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are</w:t>
      </w:r>
      <w:r>
        <w:rPr>
          <w:rFonts w:ascii="Open Sans" w:eastAsia="Open Sans" w:hAnsi="Open Sans" w:cs="Open Sans"/>
          <w:spacing w:val="-1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needed</w:t>
      </w:r>
      <w:r>
        <w:rPr>
          <w:rFonts w:ascii="Open Sans" w:eastAsia="Open Sans" w:hAnsi="Open Sans" w:cs="Open Sans"/>
          <w:spacing w:val="-17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fr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m</w:t>
      </w:r>
      <w:r>
        <w:rPr>
          <w:rFonts w:ascii="Open Sans" w:eastAsia="Open Sans" w:hAnsi="Open Sans" w:cs="Open Sans"/>
          <w:spacing w:val="-13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at</w:t>
      </w:r>
      <w:r>
        <w:rPr>
          <w:rFonts w:ascii="Open Sans" w:eastAsia="Open Sans" w:hAnsi="Open Sans" w:cs="Open Sans"/>
          <w:spacing w:val="-1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least</w:t>
      </w:r>
      <w:r>
        <w:rPr>
          <w:rFonts w:ascii="Open Sans" w:eastAsia="Open Sans" w:hAnsi="Open Sans" w:cs="Open Sans"/>
          <w:spacing w:val="-13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hree-fifths</w:t>
      </w:r>
      <w:r w:rsidR="00DA3399">
        <w:rPr>
          <w:rFonts w:ascii="Open Sans" w:eastAsia="Open Sans" w:hAnsi="Open Sans" w:cs="Open Sans"/>
          <w:sz w:val="22"/>
          <w:szCs w:val="22"/>
        </w:rPr>
        <w:t xml:space="preserve"> of the impacted communities</w:t>
      </w:r>
      <w:r>
        <w:rPr>
          <w:rFonts w:ascii="Open Sans" w:eastAsia="Open Sans" w:hAnsi="Open Sans" w:cs="Open Sans"/>
          <w:sz w:val="22"/>
          <w:szCs w:val="22"/>
        </w:rPr>
        <w:t>.</w:t>
      </w:r>
      <w:r>
        <w:rPr>
          <w:rFonts w:ascii="Open Sans" w:eastAsia="Open Sans" w:hAnsi="Open Sans" w:cs="Open Sans"/>
          <w:spacing w:val="-16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Res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lu</w:t>
      </w:r>
      <w:r>
        <w:rPr>
          <w:rFonts w:ascii="Open Sans" w:eastAsia="Open Sans" w:hAnsi="Open Sans" w:cs="Open Sans"/>
          <w:spacing w:val="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spacing w:val="2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ns</w:t>
      </w:r>
      <w:r>
        <w:rPr>
          <w:rFonts w:ascii="Open Sans" w:eastAsia="Open Sans" w:hAnsi="Open Sans" w:cs="Open Sans"/>
          <w:spacing w:val="-2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f</w:t>
      </w:r>
      <w:r>
        <w:rPr>
          <w:rFonts w:ascii="Open Sans" w:eastAsia="Open Sans" w:hAnsi="Open Sans" w:cs="Open Sans"/>
          <w:spacing w:val="-1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S</w:t>
      </w:r>
      <w:r>
        <w:rPr>
          <w:rFonts w:ascii="Open Sans" w:eastAsia="Open Sans" w:hAnsi="Open Sans" w:cs="Open Sans"/>
          <w:sz w:val="22"/>
          <w:szCs w:val="22"/>
        </w:rPr>
        <w:t>upp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rt</w:t>
      </w:r>
      <w:r>
        <w:rPr>
          <w:rFonts w:ascii="Open Sans" w:eastAsia="Open Sans" w:hAnsi="Open Sans" w:cs="Open Sans"/>
          <w:spacing w:val="-16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are</w:t>
      </w:r>
      <w:r>
        <w:rPr>
          <w:rFonts w:ascii="Open Sans" w:eastAsia="Open Sans" w:hAnsi="Open Sans" w:cs="Open Sans"/>
          <w:spacing w:val="-1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due al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ng</w:t>
      </w:r>
      <w:r>
        <w:rPr>
          <w:rFonts w:ascii="Open Sans" w:eastAsia="Open Sans" w:hAnsi="Open Sans" w:cs="Open Sans"/>
          <w:spacing w:val="-6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w</w:t>
      </w:r>
      <w:r>
        <w:rPr>
          <w:rFonts w:ascii="Open Sans" w:eastAsia="Open Sans" w:hAnsi="Open Sans" w:cs="Open Sans"/>
          <w:sz w:val="22"/>
          <w:szCs w:val="22"/>
        </w:rPr>
        <w:t>ith</w:t>
      </w:r>
      <w:r>
        <w:rPr>
          <w:rFonts w:ascii="Open Sans" w:eastAsia="Open Sans" w:hAnsi="Open Sans" w:cs="Open Sans"/>
          <w:spacing w:val="-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the</w:t>
      </w:r>
      <w:r>
        <w:rPr>
          <w:rFonts w:ascii="Open Sans" w:eastAsia="Open Sans" w:hAnsi="Open Sans" w:cs="Open Sans"/>
          <w:spacing w:val="-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appl</w:t>
      </w:r>
      <w:r>
        <w:rPr>
          <w:rFonts w:ascii="Open Sans" w:eastAsia="Open Sans" w:hAnsi="Open Sans" w:cs="Open Sans"/>
          <w:spacing w:val="1"/>
          <w:sz w:val="22"/>
          <w:szCs w:val="22"/>
        </w:rPr>
        <w:t>i</w:t>
      </w:r>
      <w:r>
        <w:rPr>
          <w:rFonts w:ascii="Open Sans" w:eastAsia="Open Sans" w:hAnsi="Open Sans" w:cs="Open Sans"/>
          <w:sz w:val="22"/>
          <w:szCs w:val="22"/>
        </w:rPr>
        <w:t>cat</w:t>
      </w:r>
      <w:r>
        <w:rPr>
          <w:rFonts w:ascii="Open Sans" w:eastAsia="Open Sans" w:hAnsi="Open Sans" w:cs="Open Sans"/>
          <w:spacing w:val="1"/>
          <w:sz w:val="22"/>
          <w:szCs w:val="22"/>
        </w:rPr>
        <w:t>io</w:t>
      </w:r>
      <w:r>
        <w:rPr>
          <w:rFonts w:ascii="Open Sans" w:eastAsia="Open Sans" w:hAnsi="Open Sans" w:cs="Open Sans"/>
          <w:sz w:val="22"/>
          <w:szCs w:val="22"/>
        </w:rPr>
        <w:t>n.</w:t>
      </w:r>
    </w:p>
    <w:p w14:paraId="7ED278AC" w14:textId="77777777" w:rsidR="003D289B" w:rsidRDefault="003D289B">
      <w:pPr>
        <w:spacing w:before="14" w:line="280" w:lineRule="exact"/>
        <w:rPr>
          <w:sz w:val="28"/>
          <w:szCs w:val="28"/>
        </w:rPr>
      </w:pPr>
    </w:p>
    <w:p w14:paraId="6B6C4E5A" w14:textId="7D7BC76A" w:rsidR="003D289B" w:rsidRDefault="00F025B5">
      <w:pPr>
        <w:spacing w:line="300" w:lineRule="exact"/>
        <w:ind w:left="280" w:right="77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If</w:t>
      </w:r>
      <w:r>
        <w:rPr>
          <w:rFonts w:ascii="Open Sans" w:eastAsia="Open Sans" w:hAnsi="Open Sans" w:cs="Open Sans"/>
          <w:spacing w:val="5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y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ur</w:t>
      </w:r>
      <w:r>
        <w:rPr>
          <w:rFonts w:ascii="Open Sans" w:eastAsia="Open Sans" w:hAnsi="Open Sans" w:cs="Open Sans"/>
          <w:spacing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app</w:t>
      </w:r>
      <w:r>
        <w:rPr>
          <w:rFonts w:ascii="Open Sans" w:eastAsia="Open Sans" w:hAnsi="Open Sans" w:cs="Open Sans"/>
          <w:spacing w:val="1"/>
          <w:sz w:val="22"/>
          <w:szCs w:val="22"/>
        </w:rPr>
        <w:t>l</w:t>
      </w:r>
      <w:r>
        <w:rPr>
          <w:rFonts w:ascii="Open Sans" w:eastAsia="Open Sans" w:hAnsi="Open Sans" w:cs="Open Sans"/>
          <w:sz w:val="22"/>
          <w:szCs w:val="22"/>
        </w:rPr>
        <w:t>icati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n</w:t>
      </w:r>
      <w:r>
        <w:rPr>
          <w:rFonts w:ascii="Open Sans" w:eastAsia="Open Sans" w:hAnsi="Open Sans" w:cs="Open Sans"/>
          <w:spacing w:val="-6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requires</w:t>
      </w:r>
      <w:r>
        <w:rPr>
          <w:rFonts w:ascii="Open Sans" w:eastAsia="Open Sans" w:hAnsi="Open Sans" w:cs="Open Sans"/>
          <w:spacing w:val="-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</w:t>
      </w:r>
      <w:r>
        <w:rPr>
          <w:rFonts w:ascii="Open Sans" w:eastAsia="Open Sans" w:hAnsi="Open Sans" w:cs="Open Sans"/>
          <w:spacing w:val="5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Re</w:t>
      </w:r>
      <w:r>
        <w:rPr>
          <w:rFonts w:ascii="Open Sans" w:eastAsia="Open Sans" w:hAnsi="Open Sans" w:cs="Open Sans"/>
          <w:spacing w:val="1"/>
          <w:sz w:val="22"/>
          <w:szCs w:val="22"/>
        </w:rPr>
        <w:t>so</w:t>
      </w:r>
      <w:r>
        <w:rPr>
          <w:rFonts w:ascii="Open Sans" w:eastAsia="Open Sans" w:hAnsi="Open Sans" w:cs="Open Sans"/>
          <w:sz w:val="22"/>
          <w:szCs w:val="22"/>
        </w:rPr>
        <w:t>lu</w:t>
      </w:r>
      <w:r>
        <w:rPr>
          <w:rFonts w:ascii="Open Sans" w:eastAsia="Open Sans" w:hAnsi="Open Sans" w:cs="Open Sans"/>
          <w:spacing w:val="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n</w:t>
      </w:r>
      <w:r>
        <w:rPr>
          <w:rFonts w:ascii="Open Sans" w:eastAsia="Open Sans" w:hAnsi="Open Sans" w:cs="Open Sans"/>
          <w:spacing w:val="-6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f</w:t>
      </w:r>
      <w:r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S</w:t>
      </w:r>
      <w:r>
        <w:rPr>
          <w:rFonts w:ascii="Open Sans" w:eastAsia="Open Sans" w:hAnsi="Open Sans" w:cs="Open Sans"/>
          <w:sz w:val="22"/>
          <w:szCs w:val="22"/>
        </w:rPr>
        <w:t>upp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rt</w:t>
      </w:r>
      <w:r>
        <w:rPr>
          <w:rFonts w:ascii="Open Sans" w:eastAsia="Open Sans" w:hAnsi="Open Sans" w:cs="Open Sans"/>
          <w:spacing w:val="-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fr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m</w:t>
      </w:r>
      <w:r>
        <w:rPr>
          <w:rFonts w:ascii="Open Sans" w:eastAsia="Open Sans" w:hAnsi="Open Sans" w:cs="Open Sans"/>
          <w:spacing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C</w:t>
      </w:r>
      <w:r>
        <w:rPr>
          <w:rFonts w:ascii="Open Sans" w:eastAsia="Open Sans" w:hAnsi="Open Sans" w:cs="Open Sans"/>
          <w:spacing w:val="1"/>
          <w:sz w:val="22"/>
          <w:szCs w:val="22"/>
        </w:rPr>
        <w:t>u</w:t>
      </w:r>
      <w:r>
        <w:rPr>
          <w:rFonts w:ascii="Open Sans" w:eastAsia="Open Sans" w:hAnsi="Open Sans" w:cs="Open Sans"/>
          <w:sz w:val="22"/>
          <w:szCs w:val="22"/>
        </w:rPr>
        <w:t>yah</w:t>
      </w:r>
      <w:r>
        <w:rPr>
          <w:rFonts w:ascii="Open Sans" w:eastAsia="Open Sans" w:hAnsi="Open Sans" w:cs="Open Sans"/>
          <w:spacing w:val="1"/>
          <w:sz w:val="22"/>
          <w:szCs w:val="22"/>
        </w:rPr>
        <w:t>og</w:t>
      </w:r>
      <w:r>
        <w:rPr>
          <w:rFonts w:ascii="Open Sans" w:eastAsia="Open Sans" w:hAnsi="Open Sans" w:cs="Open Sans"/>
          <w:sz w:val="22"/>
          <w:szCs w:val="22"/>
        </w:rPr>
        <w:t>a</w:t>
      </w:r>
      <w:r>
        <w:rPr>
          <w:rFonts w:ascii="Open Sans" w:eastAsia="Open Sans" w:hAnsi="Open Sans" w:cs="Open Sans"/>
          <w:spacing w:val="-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C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un</w:t>
      </w:r>
      <w:r>
        <w:rPr>
          <w:rFonts w:ascii="Open Sans" w:eastAsia="Open Sans" w:hAnsi="Open Sans" w:cs="Open Sans"/>
          <w:spacing w:val="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y</w:t>
      </w:r>
      <w:r>
        <w:rPr>
          <w:rFonts w:ascii="Open Sans" w:eastAsia="Open Sans" w:hAnsi="Open Sans" w:cs="Open Sans"/>
          <w:spacing w:val="-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Co</w:t>
      </w:r>
      <w:r>
        <w:rPr>
          <w:rFonts w:ascii="Open Sans" w:eastAsia="Open Sans" w:hAnsi="Open Sans" w:cs="Open Sans"/>
          <w:sz w:val="22"/>
          <w:szCs w:val="22"/>
        </w:rPr>
        <w:t>un</w:t>
      </w:r>
      <w:r>
        <w:rPr>
          <w:rFonts w:ascii="Open Sans" w:eastAsia="Open Sans" w:hAnsi="Open Sans" w:cs="Open Sans"/>
          <w:spacing w:val="1"/>
          <w:sz w:val="22"/>
          <w:szCs w:val="22"/>
        </w:rPr>
        <w:t>ci</w:t>
      </w:r>
      <w:r>
        <w:rPr>
          <w:rFonts w:ascii="Open Sans" w:eastAsia="Open Sans" w:hAnsi="Open Sans" w:cs="Open Sans"/>
          <w:sz w:val="22"/>
          <w:szCs w:val="22"/>
        </w:rPr>
        <w:t>l, ple</w:t>
      </w:r>
      <w:r>
        <w:rPr>
          <w:rFonts w:ascii="Open Sans" w:eastAsia="Open Sans" w:hAnsi="Open Sans" w:cs="Open Sans"/>
          <w:spacing w:val="1"/>
          <w:sz w:val="22"/>
          <w:szCs w:val="22"/>
        </w:rPr>
        <w:t>a</w:t>
      </w:r>
      <w:r>
        <w:rPr>
          <w:rFonts w:ascii="Open Sans" w:eastAsia="Open Sans" w:hAnsi="Open Sans" w:cs="Open Sans"/>
          <w:sz w:val="22"/>
          <w:szCs w:val="22"/>
        </w:rPr>
        <w:t>se</w:t>
      </w:r>
      <w:r>
        <w:rPr>
          <w:rFonts w:ascii="Open Sans" w:eastAsia="Open Sans" w:hAnsi="Open Sans" w:cs="Open Sans"/>
          <w:spacing w:val="-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su</w:t>
      </w:r>
      <w:r>
        <w:rPr>
          <w:rFonts w:ascii="Open Sans" w:eastAsia="Open Sans" w:hAnsi="Open Sans" w:cs="Open Sans"/>
          <w:spacing w:val="1"/>
          <w:sz w:val="22"/>
          <w:szCs w:val="22"/>
        </w:rPr>
        <w:t>b</w:t>
      </w:r>
      <w:r>
        <w:rPr>
          <w:rFonts w:ascii="Open Sans" w:eastAsia="Open Sans" w:hAnsi="Open Sans" w:cs="Open Sans"/>
          <w:sz w:val="22"/>
          <w:szCs w:val="22"/>
        </w:rPr>
        <w:t>mit a</w:t>
      </w:r>
      <w:r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c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 xml:space="preserve">mpleted </w:t>
      </w:r>
      <w:r>
        <w:rPr>
          <w:rFonts w:ascii="Open Sans" w:eastAsia="Open Sans" w:hAnsi="Open Sans" w:cs="Open Sans"/>
          <w:spacing w:val="-1"/>
          <w:sz w:val="22"/>
          <w:szCs w:val="22"/>
        </w:rPr>
        <w:t>C</w:t>
      </w:r>
      <w:r>
        <w:rPr>
          <w:rFonts w:ascii="Open Sans" w:eastAsia="Open Sans" w:hAnsi="Open Sans" w:cs="Open Sans"/>
          <w:spacing w:val="1"/>
          <w:sz w:val="22"/>
          <w:szCs w:val="22"/>
        </w:rPr>
        <w:t>u</w:t>
      </w:r>
      <w:r>
        <w:rPr>
          <w:rFonts w:ascii="Open Sans" w:eastAsia="Open Sans" w:hAnsi="Open Sans" w:cs="Open Sans"/>
          <w:sz w:val="22"/>
          <w:szCs w:val="22"/>
        </w:rPr>
        <w:t>yah</w:t>
      </w:r>
      <w:r>
        <w:rPr>
          <w:rFonts w:ascii="Open Sans" w:eastAsia="Open Sans" w:hAnsi="Open Sans" w:cs="Open Sans"/>
          <w:spacing w:val="1"/>
          <w:sz w:val="22"/>
          <w:szCs w:val="22"/>
        </w:rPr>
        <w:t>og</w:t>
      </w:r>
      <w:r>
        <w:rPr>
          <w:rFonts w:ascii="Open Sans" w:eastAsia="Open Sans" w:hAnsi="Open Sans" w:cs="Open Sans"/>
          <w:sz w:val="22"/>
          <w:szCs w:val="22"/>
        </w:rPr>
        <w:t>a</w:t>
      </w:r>
      <w:r>
        <w:rPr>
          <w:rFonts w:ascii="Open Sans" w:eastAsia="Open Sans" w:hAnsi="Open Sans" w:cs="Open Sans"/>
          <w:spacing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C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un</w:t>
      </w:r>
      <w:r>
        <w:rPr>
          <w:rFonts w:ascii="Open Sans" w:eastAsia="Open Sans" w:hAnsi="Open Sans" w:cs="Open Sans"/>
          <w:spacing w:val="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y</w:t>
      </w:r>
      <w:r>
        <w:rPr>
          <w:rFonts w:ascii="Open Sans" w:eastAsia="Open Sans" w:hAnsi="Open Sans" w:cs="Open Sans"/>
          <w:spacing w:val="5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Co</w:t>
      </w:r>
      <w:r>
        <w:rPr>
          <w:rFonts w:ascii="Open Sans" w:eastAsia="Open Sans" w:hAnsi="Open Sans" w:cs="Open Sans"/>
          <w:sz w:val="22"/>
          <w:szCs w:val="22"/>
        </w:rPr>
        <w:t>unc</w:t>
      </w:r>
      <w:r>
        <w:rPr>
          <w:rFonts w:ascii="Open Sans" w:eastAsia="Open Sans" w:hAnsi="Open Sans" w:cs="Open Sans"/>
          <w:spacing w:val="1"/>
          <w:sz w:val="22"/>
          <w:szCs w:val="22"/>
        </w:rPr>
        <w:t>i</w:t>
      </w:r>
      <w:r>
        <w:rPr>
          <w:rFonts w:ascii="Open Sans" w:eastAsia="Open Sans" w:hAnsi="Open Sans" w:cs="Open Sans"/>
          <w:sz w:val="22"/>
          <w:szCs w:val="22"/>
        </w:rPr>
        <w:t>l</w:t>
      </w:r>
      <w:r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Res</w:t>
      </w:r>
      <w:r>
        <w:rPr>
          <w:rFonts w:ascii="Open Sans" w:eastAsia="Open Sans" w:hAnsi="Open Sans" w:cs="Open Sans"/>
          <w:spacing w:val="2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lu</w:t>
      </w:r>
      <w:r>
        <w:rPr>
          <w:rFonts w:ascii="Open Sans" w:eastAsia="Open Sans" w:hAnsi="Open Sans" w:cs="Open Sans"/>
          <w:spacing w:val="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 xml:space="preserve">n 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f</w:t>
      </w:r>
      <w:r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Su</w:t>
      </w:r>
      <w:r>
        <w:rPr>
          <w:rFonts w:ascii="Open Sans" w:eastAsia="Open Sans" w:hAnsi="Open Sans" w:cs="Open Sans"/>
          <w:sz w:val="22"/>
          <w:szCs w:val="22"/>
        </w:rPr>
        <w:t>pp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rt</w:t>
      </w:r>
      <w:r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Req</w:t>
      </w:r>
      <w:r>
        <w:rPr>
          <w:rFonts w:ascii="Open Sans" w:eastAsia="Open Sans" w:hAnsi="Open Sans" w:cs="Open Sans"/>
          <w:spacing w:val="1"/>
          <w:sz w:val="22"/>
          <w:szCs w:val="22"/>
        </w:rPr>
        <w:t>u</w:t>
      </w:r>
      <w:r>
        <w:rPr>
          <w:rFonts w:ascii="Open Sans" w:eastAsia="Open Sans" w:hAnsi="Open Sans" w:cs="Open Sans"/>
          <w:sz w:val="22"/>
          <w:szCs w:val="22"/>
        </w:rPr>
        <w:t>est</w:t>
      </w:r>
      <w:r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F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rm</w:t>
      </w:r>
      <w:r>
        <w:rPr>
          <w:rFonts w:ascii="Open Sans" w:eastAsia="Open Sans" w:hAnsi="Open Sans" w:cs="Open Sans"/>
          <w:spacing w:val="5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to</w:t>
      </w:r>
      <w:r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 w:rsidR="00DA3399">
        <w:rPr>
          <w:rFonts w:ascii="Open Sans" w:eastAsia="Open Sans" w:hAnsi="Open Sans" w:cs="Open Sans"/>
          <w:spacing w:val="10"/>
          <w:sz w:val="22"/>
          <w:szCs w:val="22"/>
        </w:rPr>
        <w:t>Meghan Chaney</w:t>
      </w:r>
      <w:r>
        <w:rPr>
          <w:rFonts w:ascii="Open Sans" w:eastAsia="Open Sans" w:hAnsi="Open Sans" w:cs="Open Sans"/>
          <w:spacing w:val="8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 xml:space="preserve">at </w:t>
      </w:r>
      <w:hyperlink r:id="rId6" w:history="1">
        <w:r w:rsidR="00DA3399" w:rsidRPr="00ED20CB">
          <w:rPr>
            <w:rStyle w:val="Hyperlink"/>
            <w:rFonts w:ascii="Segoe UI" w:eastAsia="Segoe UI" w:hAnsi="Segoe UI" w:cs="Segoe UI"/>
            <w:b/>
            <w:spacing w:val="1"/>
            <w:w w:val="112"/>
            <w:sz w:val="22"/>
            <w:szCs w:val="22"/>
          </w:rPr>
          <w:t>mchaney</w:t>
        </w:r>
        <w:r w:rsidR="00DA3399" w:rsidRPr="00ED20CB">
          <w:rPr>
            <w:rStyle w:val="Hyperlink"/>
            <w:rFonts w:ascii="Segoe UI" w:eastAsia="Segoe UI" w:hAnsi="Segoe UI" w:cs="Segoe UI"/>
            <w:b/>
            <w:w w:val="93"/>
            <w:sz w:val="22"/>
            <w:szCs w:val="22"/>
          </w:rPr>
          <w:t>@</w:t>
        </w:r>
        <w:r w:rsidR="00DA3399" w:rsidRPr="00ED20CB">
          <w:rPr>
            <w:rStyle w:val="Hyperlink"/>
            <w:rFonts w:ascii="Segoe UI" w:eastAsia="Segoe UI" w:hAnsi="Segoe UI" w:cs="Segoe UI"/>
            <w:b/>
            <w:w w:val="107"/>
            <w:sz w:val="22"/>
            <w:szCs w:val="22"/>
          </w:rPr>
          <w:t>c</w:t>
        </w:r>
        <w:r w:rsidR="00DA3399" w:rsidRPr="00ED20CB">
          <w:rPr>
            <w:rStyle w:val="Hyperlink"/>
            <w:rFonts w:ascii="Segoe UI" w:eastAsia="Segoe UI" w:hAnsi="Segoe UI" w:cs="Segoe UI"/>
            <w:b/>
            <w:w w:val="108"/>
            <w:sz w:val="22"/>
            <w:szCs w:val="22"/>
          </w:rPr>
          <w:t>u</w:t>
        </w:r>
        <w:r w:rsidR="00DA3399" w:rsidRPr="00ED20CB">
          <w:rPr>
            <w:rStyle w:val="Hyperlink"/>
            <w:rFonts w:ascii="Segoe UI" w:eastAsia="Segoe UI" w:hAnsi="Segoe UI" w:cs="Segoe UI"/>
            <w:b/>
            <w:spacing w:val="1"/>
            <w:w w:val="105"/>
            <w:sz w:val="22"/>
            <w:szCs w:val="22"/>
          </w:rPr>
          <w:t>y</w:t>
        </w:r>
        <w:r w:rsidR="00DA3399" w:rsidRPr="00ED20CB">
          <w:rPr>
            <w:rStyle w:val="Hyperlink"/>
            <w:rFonts w:ascii="Segoe UI" w:eastAsia="Segoe UI" w:hAnsi="Segoe UI" w:cs="Segoe UI"/>
            <w:b/>
            <w:spacing w:val="1"/>
            <w:w w:val="112"/>
            <w:sz w:val="22"/>
            <w:szCs w:val="22"/>
          </w:rPr>
          <w:t>a</w:t>
        </w:r>
        <w:r w:rsidR="00DA3399" w:rsidRPr="00ED20CB">
          <w:rPr>
            <w:rStyle w:val="Hyperlink"/>
            <w:rFonts w:ascii="Segoe UI" w:eastAsia="Segoe UI" w:hAnsi="Segoe UI" w:cs="Segoe UI"/>
            <w:b/>
            <w:w w:val="108"/>
            <w:sz w:val="22"/>
            <w:szCs w:val="22"/>
          </w:rPr>
          <w:t>h</w:t>
        </w:r>
        <w:r w:rsidR="00DA3399" w:rsidRPr="00ED20CB">
          <w:rPr>
            <w:rStyle w:val="Hyperlink"/>
            <w:rFonts w:ascii="Segoe UI" w:eastAsia="Segoe UI" w:hAnsi="Segoe UI" w:cs="Segoe UI"/>
            <w:b/>
            <w:sz w:val="22"/>
            <w:szCs w:val="22"/>
          </w:rPr>
          <w:t>og</w:t>
        </w:r>
        <w:r w:rsidR="00DA3399" w:rsidRPr="00ED20CB">
          <w:rPr>
            <w:rStyle w:val="Hyperlink"/>
            <w:rFonts w:ascii="Segoe UI" w:eastAsia="Segoe UI" w:hAnsi="Segoe UI" w:cs="Segoe UI"/>
            <w:b/>
            <w:spacing w:val="1"/>
            <w:sz w:val="22"/>
            <w:szCs w:val="22"/>
          </w:rPr>
          <w:t>a</w:t>
        </w:r>
        <w:r w:rsidR="00DA3399" w:rsidRPr="00ED20CB">
          <w:rPr>
            <w:rStyle w:val="Hyperlink"/>
            <w:rFonts w:ascii="Segoe UI" w:eastAsia="Segoe UI" w:hAnsi="Segoe UI" w:cs="Segoe UI"/>
            <w:b/>
            <w:spacing w:val="1"/>
            <w:w w:val="107"/>
            <w:sz w:val="22"/>
            <w:szCs w:val="22"/>
          </w:rPr>
          <w:t>c</w:t>
        </w:r>
        <w:r w:rsidR="00DA3399" w:rsidRPr="00ED20CB">
          <w:rPr>
            <w:rStyle w:val="Hyperlink"/>
            <w:rFonts w:ascii="Segoe UI" w:eastAsia="Segoe UI" w:hAnsi="Segoe UI" w:cs="Segoe UI"/>
            <w:b/>
            <w:w w:val="104"/>
            <w:sz w:val="22"/>
            <w:szCs w:val="22"/>
          </w:rPr>
          <w:t>o</w:t>
        </w:r>
        <w:r w:rsidR="00DA3399" w:rsidRPr="00ED20CB">
          <w:rPr>
            <w:rStyle w:val="Hyperlink"/>
            <w:rFonts w:ascii="Segoe UI" w:eastAsia="Segoe UI" w:hAnsi="Segoe UI" w:cs="Segoe UI"/>
            <w:b/>
            <w:spacing w:val="1"/>
            <w:w w:val="104"/>
            <w:sz w:val="22"/>
            <w:szCs w:val="22"/>
          </w:rPr>
          <w:t>u</w:t>
        </w:r>
        <w:r w:rsidR="00DA3399" w:rsidRPr="00ED20CB">
          <w:rPr>
            <w:rStyle w:val="Hyperlink"/>
            <w:rFonts w:ascii="Segoe UI" w:eastAsia="Segoe UI" w:hAnsi="Segoe UI" w:cs="Segoe UI"/>
            <w:b/>
            <w:spacing w:val="1"/>
            <w:w w:val="108"/>
            <w:sz w:val="22"/>
            <w:szCs w:val="22"/>
          </w:rPr>
          <w:t>n</w:t>
        </w:r>
        <w:r w:rsidR="00DA3399" w:rsidRPr="00ED20CB">
          <w:rPr>
            <w:rStyle w:val="Hyperlink"/>
            <w:rFonts w:ascii="Segoe UI" w:eastAsia="Segoe UI" w:hAnsi="Segoe UI" w:cs="Segoe UI"/>
            <w:b/>
            <w:w w:val="107"/>
            <w:sz w:val="22"/>
            <w:szCs w:val="22"/>
          </w:rPr>
          <w:t>ty</w:t>
        </w:r>
        <w:r w:rsidR="00DA3399" w:rsidRPr="00ED20CB">
          <w:rPr>
            <w:rStyle w:val="Hyperlink"/>
            <w:rFonts w:ascii="Segoe UI" w:eastAsia="Segoe UI" w:hAnsi="Segoe UI" w:cs="Segoe UI"/>
            <w:b/>
            <w:spacing w:val="1"/>
            <w:w w:val="105"/>
            <w:sz w:val="22"/>
            <w:szCs w:val="22"/>
          </w:rPr>
          <w:t>.gov</w:t>
        </w:r>
        <w:r w:rsidR="00DA3399" w:rsidRPr="00ED20CB">
          <w:rPr>
            <w:rStyle w:val="Hyperlink"/>
            <w:rFonts w:ascii="Open Sans" w:eastAsia="Open Sans" w:hAnsi="Open Sans" w:cs="Open Sans"/>
            <w:w w:val="99"/>
            <w:sz w:val="22"/>
            <w:szCs w:val="22"/>
          </w:rPr>
          <w:t>.</w:t>
        </w:r>
      </w:hyperlink>
    </w:p>
    <w:p w14:paraId="3506B3E1" w14:textId="77777777" w:rsidR="003D289B" w:rsidRDefault="003D289B">
      <w:pPr>
        <w:spacing w:before="6" w:line="100" w:lineRule="exact"/>
        <w:rPr>
          <w:sz w:val="10"/>
          <w:szCs w:val="10"/>
        </w:rPr>
      </w:pPr>
    </w:p>
    <w:p w14:paraId="5D2F88D7" w14:textId="77777777" w:rsidR="003D289B" w:rsidRDefault="003D289B">
      <w:pPr>
        <w:spacing w:line="200" w:lineRule="exact"/>
      </w:pPr>
    </w:p>
    <w:p w14:paraId="03A1929A" w14:textId="77777777" w:rsidR="003D289B" w:rsidRDefault="00F025B5">
      <w:pPr>
        <w:spacing w:line="236" w:lineRule="auto"/>
        <w:ind w:left="280" w:right="72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Res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luti</w:t>
      </w:r>
      <w:r>
        <w:rPr>
          <w:rFonts w:ascii="Open Sans" w:eastAsia="Open Sans" w:hAnsi="Open Sans" w:cs="Open Sans"/>
          <w:spacing w:val="2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 xml:space="preserve">ns 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f</w:t>
      </w:r>
      <w:r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S</w:t>
      </w:r>
      <w:r>
        <w:rPr>
          <w:rFonts w:ascii="Open Sans" w:eastAsia="Open Sans" w:hAnsi="Open Sans" w:cs="Open Sans"/>
          <w:sz w:val="22"/>
          <w:szCs w:val="22"/>
        </w:rPr>
        <w:t>upp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rt</w:t>
      </w:r>
      <w:r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will</w:t>
      </w:r>
      <w:r>
        <w:rPr>
          <w:rFonts w:ascii="Open Sans" w:eastAsia="Open Sans" w:hAnsi="Open Sans" w:cs="Open Sans"/>
          <w:spacing w:val="1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be</w:t>
      </w:r>
      <w:r>
        <w:rPr>
          <w:rFonts w:ascii="Open Sans" w:eastAsia="Open Sans" w:hAnsi="Open Sans" w:cs="Open Sans"/>
          <w:spacing w:val="9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read</w:t>
      </w:r>
      <w:r>
        <w:rPr>
          <w:rFonts w:ascii="Open Sans" w:eastAsia="Open Sans" w:hAnsi="Open Sans" w:cs="Open Sans"/>
          <w:spacing w:val="6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in</w:t>
      </w:r>
      <w:r>
        <w:rPr>
          <w:rFonts w:ascii="Open Sans" w:eastAsia="Open Sans" w:hAnsi="Open Sans" w:cs="Open Sans"/>
          <w:spacing w:val="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o</w:t>
      </w:r>
      <w:r>
        <w:rPr>
          <w:rFonts w:ascii="Open Sans" w:eastAsia="Open Sans" w:hAnsi="Open Sans" w:cs="Open Sans"/>
          <w:spacing w:val="8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the</w:t>
      </w:r>
      <w:r>
        <w:rPr>
          <w:rFonts w:ascii="Open Sans" w:eastAsia="Open Sans" w:hAnsi="Open Sans" w:cs="Open Sans"/>
          <w:spacing w:val="9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r</w:t>
      </w:r>
      <w:r>
        <w:rPr>
          <w:rFonts w:ascii="Open Sans" w:eastAsia="Open Sans" w:hAnsi="Open Sans" w:cs="Open Sans"/>
          <w:sz w:val="22"/>
          <w:szCs w:val="22"/>
        </w:rPr>
        <w:t>ec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rd</w:t>
      </w:r>
      <w:r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and</w:t>
      </w:r>
      <w:r>
        <w:rPr>
          <w:rFonts w:ascii="Open Sans" w:eastAsia="Open Sans" w:hAnsi="Open Sans" w:cs="Open Sans"/>
          <w:spacing w:val="7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hen</w:t>
      </w:r>
      <w:r>
        <w:rPr>
          <w:rFonts w:ascii="Open Sans" w:eastAsia="Open Sans" w:hAnsi="Open Sans" w:cs="Open Sans"/>
          <w:spacing w:val="6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ass</w:t>
      </w:r>
      <w:r>
        <w:rPr>
          <w:rFonts w:ascii="Open Sans" w:eastAsia="Open Sans" w:hAnsi="Open Sans" w:cs="Open Sans"/>
          <w:spacing w:val="1"/>
          <w:sz w:val="22"/>
          <w:szCs w:val="22"/>
        </w:rPr>
        <w:t>i</w:t>
      </w:r>
      <w:r>
        <w:rPr>
          <w:rFonts w:ascii="Open Sans" w:eastAsia="Open Sans" w:hAnsi="Open Sans" w:cs="Open Sans"/>
          <w:sz w:val="22"/>
          <w:szCs w:val="22"/>
        </w:rPr>
        <w:t>gn</w:t>
      </w:r>
      <w:r>
        <w:rPr>
          <w:rFonts w:ascii="Open Sans" w:eastAsia="Open Sans" w:hAnsi="Open Sans" w:cs="Open Sans"/>
          <w:spacing w:val="2"/>
          <w:sz w:val="22"/>
          <w:szCs w:val="22"/>
        </w:rPr>
        <w:t>e</w:t>
      </w:r>
      <w:r>
        <w:rPr>
          <w:rFonts w:ascii="Open Sans" w:eastAsia="Open Sans" w:hAnsi="Open Sans" w:cs="Open Sans"/>
          <w:sz w:val="22"/>
          <w:szCs w:val="22"/>
        </w:rPr>
        <w:t>d</w:t>
      </w:r>
      <w:r>
        <w:rPr>
          <w:rFonts w:ascii="Open Sans" w:eastAsia="Open Sans" w:hAnsi="Open Sans" w:cs="Open Sans"/>
          <w:spacing w:val="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to</w:t>
      </w:r>
      <w:r>
        <w:rPr>
          <w:rFonts w:ascii="Open Sans" w:eastAsia="Open Sans" w:hAnsi="Open Sans" w:cs="Open Sans"/>
          <w:spacing w:val="9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</w:t>
      </w:r>
      <w:r>
        <w:rPr>
          <w:rFonts w:ascii="Open Sans" w:eastAsia="Open Sans" w:hAnsi="Open Sans" w:cs="Open Sans"/>
          <w:spacing w:val="1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C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uncil</w:t>
      </w:r>
      <w:r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C</w:t>
      </w:r>
      <w:r>
        <w:rPr>
          <w:rFonts w:ascii="Open Sans" w:eastAsia="Open Sans" w:hAnsi="Open Sans" w:cs="Open Sans"/>
          <w:spacing w:val="1"/>
          <w:sz w:val="22"/>
          <w:szCs w:val="22"/>
        </w:rPr>
        <w:t>om</w:t>
      </w:r>
      <w:r>
        <w:rPr>
          <w:rFonts w:ascii="Open Sans" w:eastAsia="Open Sans" w:hAnsi="Open Sans" w:cs="Open Sans"/>
          <w:sz w:val="22"/>
          <w:szCs w:val="22"/>
        </w:rPr>
        <w:t>mit</w:t>
      </w:r>
      <w:r>
        <w:rPr>
          <w:rFonts w:ascii="Open Sans" w:eastAsia="Open Sans" w:hAnsi="Open Sans" w:cs="Open Sans"/>
          <w:spacing w:val="2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ee</w:t>
      </w:r>
      <w:r>
        <w:rPr>
          <w:rFonts w:ascii="Open Sans" w:eastAsia="Open Sans" w:hAnsi="Open Sans" w:cs="Open Sans"/>
          <w:spacing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f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r further c</w:t>
      </w:r>
      <w:r>
        <w:rPr>
          <w:rFonts w:ascii="Open Sans" w:eastAsia="Open Sans" w:hAnsi="Open Sans" w:cs="Open Sans"/>
          <w:spacing w:val="1"/>
          <w:sz w:val="22"/>
          <w:szCs w:val="22"/>
        </w:rPr>
        <w:t>on</w:t>
      </w:r>
      <w:r>
        <w:rPr>
          <w:rFonts w:ascii="Open Sans" w:eastAsia="Open Sans" w:hAnsi="Open Sans" w:cs="Open Sans"/>
          <w:sz w:val="22"/>
          <w:szCs w:val="22"/>
        </w:rPr>
        <w:t>siderati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n</w:t>
      </w:r>
      <w:r>
        <w:rPr>
          <w:rFonts w:ascii="Open Sans" w:eastAsia="Open Sans" w:hAnsi="Open Sans" w:cs="Open Sans"/>
          <w:spacing w:val="-9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a</w:t>
      </w:r>
      <w:r>
        <w:rPr>
          <w:rFonts w:ascii="Open Sans" w:eastAsia="Open Sans" w:hAnsi="Open Sans" w:cs="Open Sans"/>
          <w:sz w:val="22"/>
          <w:szCs w:val="22"/>
        </w:rPr>
        <w:t>nd</w:t>
      </w:r>
      <w:r>
        <w:rPr>
          <w:rFonts w:ascii="Open Sans" w:eastAsia="Open Sans" w:hAnsi="Open Sans" w:cs="Open Sans"/>
          <w:spacing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rec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m</w:t>
      </w:r>
      <w:r>
        <w:rPr>
          <w:rFonts w:ascii="Open Sans" w:eastAsia="Open Sans" w:hAnsi="Open Sans" w:cs="Open Sans"/>
          <w:spacing w:val="1"/>
          <w:sz w:val="22"/>
          <w:szCs w:val="22"/>
        </w:rPr>
        <w:t>m</w:t>
      </w:r>
      <w:r>
        <w:rPr>
          <w:rFonts w:ascii="Open Sans" w:eastAsia="Open Sans" w:hAnsi="Open Sans" w:cs="Open Sans"/>
          <w:sz w:val="22"/>
          <w:szCs w:val="22"/>
        </w:rPr>
        <w:t>endati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n</w:t>
      </w:r>
      <w:r>
        <w:rPr>
          <w:rFonts w:ascii="Open Sans" w:eastAsia="Open Sans" w:hAnsi="Open Sans" w:cs="Open Sans"/>
          <w:spacing w:val="-13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b</w:t>
      </w:r>
      <w:r>
        <w:rPr>
          <w:rFonts w:ascii="Open Sans" w:eastAsia="Open Sans" w:hAnsi="Open Sans" w:cs="Open Sans"/>
          <w:sz w:val="22"/>
          <w:szCs w:val="22"/>
        </w:rPr>
        <w:t>ack to</w:t>
      </w:r>
      <w:r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the</w:t>
      </w:r>
      <w:r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f</w:t>
      </w:r>
      <w:r>
        <w:rPr>
          <w:rFonts w:ascii="Open Sans" w:eastAsia="Open Sans" w:hAnsi="Open Sans" w:cs="Open Sans"/>
          <w:sz w:val="22"/>
          <w:szCs w:val="22"/>
        </w:rPr>
        <w:t>ull</w:t>
      </w:r>
      <w:r>
        <w:rPr>
          <w:rFonts w:ascii="Open Sans" w:eastAsia="Open Sans" w:hAnsi="Open Sans" w:cs="Open Sans"/>
          <w:spacing w:val="6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C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u</w:t>
      </w:r>
      <w:r>
        <w:rPr>
          <w:rFonts w:ascii="Open Sans" w:eastAsia="Open Sans" w:hAnsi="Open Sans" w:cs="Open Sans"/>
          <w:spacing w:val="1"/>
          <w:sz w:val="22"/>
          <w:szCs w:val="22"/>
        </w:rPr>
        <w:t>n</w:t>
      </w:r>
      <w:r>
        <w:rPr>
          <w:rFonts w:ascii="Open Sans" w:eastAsia="Open Sans" w:hAnsi="Open Sans" w:cs="Open Sans"/>
          <w:sz w:val="22"/>
          <w:szCs w:val="22"/>
        </w:rPr>
        <w:t>cil</w:t>
      </w:r>
      <w:r>
        <w:rPr>
          <w:rFonts w:ascii="Open Sans" w:eastAsia="Open Sans" w:hAnsi="Open Sans" w:cs="Open Sans"/>
          <w:spacing w:val="13"/>
          <w:sz w:val="22"/>
          <w:szCs w:val="22"/>
        </w:rPr>
        <w:t>.</w:t>
      </w:r>
      <w:r>
        <w:rPr>
          <w:rFonts w:ascii="Open Sans" w:eastAsia="Open Sans" w:hAnsi="Open Sans" w:cs="Open Sans"/>
          <w:position w:val="9"/>
          <w:sz w:val="14"/>
          <w:szCs w:val="14"/>
        </w:rPr>
        <w:t xml:space="preserve">1  </w:t>
      </w:r>
      <w:r>
        <w:rPr>
          <w:rFonts w:ascii="Open Sans" w:eastAsia="Open Sans" w:hAnsi="Open Sans" w:cs="Open Sans"/>
          <w:spacing w:val="4"/>
          <w:position w:val="9"/>
          <w:sz w:val="14"/>
          <w:szCs w:val="14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</w:t>
      </w:r>
      <w:r>
        <w:rPr>
          <w:rFonts w:ascii="Open Sans" w:eastAsia="Open Sans" w:hAnsi="Open Sans" w:cs="Open Sans"/>
          <w:spacing w:val="5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representative</w:t>
      </w:r>
      <w:r>
        <w:rPr>
          <w:rFonts w:ascii="Open Sans" w:eastAsia="Open Sans" w:hAnsi="Open Sans" w:cs="Open Sans"/>
          <w:spacing w:val="-9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who</w:t>
      </w:r>
      <w:r>
        <w:rPr>
          <w:rFonts w:ascii="Open Sans" w:eastAsia="Open Sans" w:hAnsi="Open Sans" w:cs="Open Sans"/>
          <w:spacing w:val="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is</w:t>
      </w:r>
      <w:r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able</w:t>
      </w:r>
    </w:p>
    <w:p w14:paraId="6881C009" w14:textId="77777777" w:rsidR="003D289B" w:rsidRDefault="00F025B5">
      <w:pPr>
        <w:ind w:left="280" w:right="76"/>
        <w:jc w:val="both"/>
        <w:rPr>
          <w:rFonts w:ascii="Open Sans" w:eastAsia="Open Sans" w:hAnsi="Open Sans" w:cs="Open Sans"/>
          <w:sz w:val="22"/>
          <w:szCs w:val="22"/>
        </w:rPr>
      </w:pPr>
      <w:proofErr w:type="gramStart"/>
      <w:r>
        <w:rPr>
          <w:rFonts w:ascii="Open Sans" w:eastAsia="Open Sans" w:hAnsi="Open Sans" w:cs="Open Sans"/>
          <w:sz w:val="22"/>
          <w:szCs w:val="22"/>
        </w:rPr>
        <w:t>to</w:t>
      </w:r>
      <w:proofErr w:type="gramEnd"/>
      <w:r>
        <w:rPr>
          <w:rFonts w:ascii="Open Sans" w:eastAsia="Open Sans" w:hAnsi="Open Sans" w:cs="Open Sans"/>
          <w:spacing w:val="10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answer</w:t>
      </w:r>
      <w:r>
        <w:rPr>
          <w:rFonts w:ascii="Open Sans" w:eastAsia="Open Sans" w:hAnsi="Open Sans" w:cs="Open Sans"/>
          <w:spacing w:val="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questi</w:t>
      </w:r>
      <w:r>
        <w:rPr>
          <w:rFonts w:ascii="Open Sans" w:eastAsia="Open Sans" w:hAnsi="Open Sans" w:cs="Open Sans"/>
          <w:spacing w:val="2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ns</w:t>
      </w:r>
      <w:r>
        <w:rPr>
          <w:rFonts w:ascii="Open Sans" w:eastAsia="Open Sans" w:hAnsi="Open Sans" w:cs="Open Sans"/>
          <w:spacing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ab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ut</w:t>
      </w:r>
      <w:r>
        <w:rPr>
          <w:rFonts w:ascii="Open Sans" w:eastAsia="Open Sans" w:hAnsi="Open Sans" w:cs="Open Sans"/>
          <w:spacing w:val="6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the</w:t>
      </w:r>
      <w:r>
        <w:rPr>
          <w:rFonts w:ascii="Open Sans" w:eastAsia="Open Sans" w:hAnsi="Open Sans" w:cs="Open Sans"/>
          <w:spacing w:val="6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appl</w:t>
      </w:r>
      <w:r>
        <w:rPr>
          <w:rFonts w:ascii="Open Sans" w:eastAsia="Open Sans" w:hAnsi="Open Sans" w:cs="Open Sans"/>
          <w:spacing w:val="1"/>
          <w:sz w:val="22"/>
          <w:szCs w:val="22"/>
        </w:rPr>
        <w:t>i</w:t>
      </w:r>
      <w:r>
        <w:rPr>
          <w:rFonts w:ascii="Open Sans" w:eastAsia="Open Sans" w:hAnsi="Open Sans" w:cs="Open Sans"/>
          <w:sz w:val="22"/>
          <w:szCs w:val="22"/>
        </w:rPr>
        <w:t>cati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n</w:t>
      </w:r>
      <w:r>
        <w:rPr>
          <w:rFonts w:ascii="Open Sans" w:eastAsia="Open Sans" w:hAnsi="Open Sans" w:cs="Open Sans"/>
          <w:spacing w:val="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must</w:t>
      </w:r>
      <w:r>
        <w:rPr>
          <w:rFonts w:ascii="Open Sans" w:eastAsia="Open Sans" w:hAnsi="Open Sans" w:cs="Open Sans"/>
          <w:spacing w:val="6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be</w:t>
      </w:r>
      <w:r>
        <w:rPr>
          <w:rFonts w:ascii="Open Sans" w:eastAsia="Open Sans" w:hAnsi="Open Sans" w:cs="Open Sans"/>
          <w:spacing w:val="7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present</w:t>
      </w:r>
      <w:r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at</w:t>
      </w:r>
      <w:r>
        <w:rPr>
          <w:rFonts w:ascii="Open Sans" w:eastAsia="Open Sans" w:hAnsi="Open Sans" w:cs="Open Sans"/>
          <w:spacing w:val="8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any</w:t>
      </w:r>
      <w:r>
        <w:rPr>
          <w:rFonts w:ascii="Open Sans" w:eastAsia="Open Sans" w:hAnsi="Open Sans" w:cs="Open Sans"/>
          <w:spacing w:val="7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-1"/>
          <w:sz w:val="22"/>
          <w:szCs w:val="22"/>
        </w:rPr>
        <w:t>C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mmittee meeting</w:t>
      </w:r>
      <w:r>
        <w:rPr>
          <w:rFonts w:ascii="Open Sans" w:eastAsia="Open Sans" w:hAnsi="Open Sans" w:cs="Open Sans"/>
          <w:spacing w:val="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as determine</w:t>
      </w:r>
      <w:r>
        <w:rPr>
          <w:rFonts w:ascii="Open Sans" w:eastAsia="Open Sans" w:hAnsi="Open Sans" w:cs="Open Sans"/>
          <w:spacing w:val="1"/>
          <w:sz w:val="22"/>
          <w:szCs w:val="22"/>
        </w:rPr>
        <w:t>d</w:t>
      </w:r>
      <w:r>
        <w:rPr>
          <w:rFonts w:ascii="Open Sans" w:eastAsia="Open Sans" w:hAnsi="Open Sans" w:cs="Open Sans"/>
          <w:sz w:val="22"/>
          <w:szCs w:val="22"/>
        </w:rPr>
        <w:t>.</w:t>
      </w:r>
      <w:r>
        <w:rPr>
          <w:rFonts w:ascii="Open Sans" w:eastAsia="Open Sans" w:hAnsi="Open Sans" w:cs="Open Sans"/>
          <w:spacing w:val="5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Applican</w:t>
      </w:r>
      <w:r>
        <w:rPr>
          <w:rFonts w:ascii="Open Sans" w:eastAsia="Open Sans" w:hAnsi="Open Sans" w:cs="Open Sans"/>
          <w:spacing w:val="2"/>
          <w:sz w:val="22"/>
          <w:szCs w:val="22"/>
        </w:rPr>
        <w:t>t</w:t>
      </w:r>
      <w:r>
        <w:rPr>
          <w:rFonts w:ascii="Open Sans" w:eastAsia="Open Sans" w:hAnsi="Open Sans" w:cs="Open Sans"/>
          <w:sz w:val="22"/>
          <w:szCs w:val="22"/>
        </w:rPr>
        <w:t>s</w:t>
      </w:r>
      <w:r>
        <w:rPr>
          <w:rFonts w:ascii="Open Sans" w:eastAsia="Open Sans" w:hAnsi="Open Sans" w:cs="Open Sans"/>
          <w:spacing w:val="-3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will</w:t>
      </w:r>
      <w:r>
        <w:rPr>
          <w:rFonts w:ascii="Open Sans" w:eastAsia="Open Sans" w:hAnsi="Open Sans" w:cs="Open Sans"/>
          <w:spacing w:val="5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be</w:t>
      </w:r>
      <w:r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n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tified</w:t>
      </w:r>
      <w:r>
        <w:rPr>
          <w:rFonts w:ascii="Open Sans" w:eastAsia="Open Sans" w:hAnsi="Open Sans" w:cs="Open Sans"/>
          <w:spacing w:val="-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f</w:t>
      </w:r>
      <w:r>
        <w:rPr>
          <w:rFonts w:ascii="Open Sans" w:eastAsia="Open Sans" w:hAnsi="Open Sans" w:cs="Open Sans"/>
          <w:spacing w:val="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the</w:t>
      </w:r>
      <w:r>
        <w:rPr>
          <w:rFonts w:ascii="Open Sans" w:eastAsia="Open Sans" w:hAnsi="Open Sans" w:cs="Open Sans"/>
          <w:spacing w:val="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pacing w:val="1"/>
          <w:sz w:val="22"/>
          <w:szCs w:val="22"/>
        </w:rPr>
        <w:t>d</w:t>
      </w:r>
      <w:r>
        <w:rPr>
          <w:rFonts w:ascii="Open Sans" w:eastAsia="Open Sans" w:hAnsi="Open Sans" w:cs="Open Sans"/>
          <w:sz w:val="22"/>
          <w:szCs w:val="22"/>
        </w:rPr>
        <w:t>ate and</w:t>
      </w:r>
      <w:r>
        <w:rPr>
          <w:rFonts w:ascii="Open Sans" w:eastAsia="Open Sans" w:hAnsi="Open Sans" w:cs="Open Sans"/>
          <w:spacing w:val="1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</w:t>
      </w:r>
      <w:r>
        <w:rPr>
          <w:rFonts w:ascii="Open Sans" w:eastAsia="Open Sans" w:hAnsi="Open Sans" w:cs="Open Sans"/>
          <w:spacing w:val="-2"/>
          <w:sz w:val="22"/>
          <w:szCs w:val="22"/>
        </w:rPr>
        <w:t>i</w:t>
      </w:r>
      <w:r>
        <w:rPr>
          <w:rFonts w:ascii="Open Sans" w:eastAsia="Open Sans" w:hAnsi="Open Sans" w:cs="Open Sans"/>
          <w:sz w:val="22"/>
          <w:szCs w:val="22"/>
        </w:rPr>
        <w:t>me</w:t>
      </w:r>
      <w:r>
        <w:rPr>
          <w:rFonts w:ascii="Open Sans" w:eastAsia="Open Sans" w:hAnsi="Open Sans" w:cs="Open Sans"/>
          <w:spacing w:val="1"/>
          <w:sz w:val="22"/>
          <w:szCs w:val="22"/>
        </w:rPr>
        <w:t xml:space="preserve"> o</w:t>
      </w:r>
      <w:r>
        <w:rPr>
          <w:rFonts w:ascii="Open Sans" w:eastAsia="Open Sans" w:hAnsi="Open Sans" w:cs="Open Sans"/>
          <w:sz w:val="22"/>
          <w:szCs w:val="22"/>
        </w:rPr>
        <w:t>f</w:t>
      </w:r>
      <w:r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 xml:space="preserve">these </w:t>
      </w:r>
      <w:r>
        <w:rPr>
          <w:rFonts w:ascii="Open Sans" w:eastAsia="Open Sans" w:hAnsi="Open Sans" w:cs="Open Sans"/>
          <w:spacing w:val="-1"/>
          <w:sz w:val="22"/>
          <w:szCs w:val="22"/>
        </w:rPr>
        <w:t>C</w:t>
      </w:r>
      <w:r>
        <w:rPr>
          <w:rFonts w:ascii="Open Sans" w:eastAsia="Open Sans" w:hAnsi="Open Sans" w:cs="Open Sans"/>
          <w:spacing w:val="1"/>
          <w:sz w:val="22"/>
          <w:szCs w:val="22"/>
        </w:rPr>
        <w:t>o</w:t>
      </w:r>
      <w:r>
        <w:rPr>
          <w:rFonts w:ascii="Open Sans" w:eastAsia="Open Sans" w:hAnsi="Open Sans" w:cs="Open Sans"/>
          <w:sz w:val="22"/>
          <w:szCs w:val="22"/>
        </w:rPr>
        <w:t>mmittee</w:t>
      </w:r>
      <w:r>
        <w:rPr>
          <w:rFonts w:ascii="Open Sans" w:eastAsia="Open Sans" w:hAnsi="Open Sans" w:cs="Open Sans"/>
          <w:spacing w:val="-5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meetings</w:t>
      </w:r>
      <w:r>
        <w:rPr>
          <w:rFonts w:ascii="Open Sans" w:eastAsia="Open Sans" w:hAnsi="Open Sans" w:cs="Open Sans"/>
          <w:spacing w:val="-4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as</w:t>
      </w:r>
      <w:r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they are</w:t>
      </w:r>
      <w:r>
        <w:rPr>
          <w:rFonts w:ascii="Open Sans" w:eastAsia="Open Sans" w:hAnsi="Open Sans" w:cs="Open Sans"/>
          <w:spacing w:val="-2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sched</w:t>
      </w:r>
      <w:r>
        <w:rPr>
          <w:rFonts w:ascii="Open Sans" w:eastAsia="Open Sans" w:hAnsi="Open Sans" w:cs="Open Sans"/>
          <w:spacing w:val="1"/>
          <w:sz w:val="22"/>
          <w:szCs w:val="22"/>
        </w:rPr>
        <w:t>ul</w:t>
      </w:r>
      <w:r>
        <w:rPr>
          <w:rFonts w:ascii="Open Sans" w:eastAsia="Open Sans" w:hAnsi="Open Sans" w:cs="Open Sans"/>
          <w:sz w:val="22"/>
          <w:szCs w:val="22"/>
        </w:rPr>
        <w:t>ed.</w:t>
      </w:r>
    </w:p>
    <w:p w14:paraId="54B10BE9" w14:textId="77777777" w:rsidR="003D289B" w:rsidRDefault="003D289B">
      <w:pPr>
        <w:spacing w:before="8" w:line="280" w:lineRule="exact"/>
        <w:rPr>
          <w:sz w:val="28"/>
          <w:szCs w:val="28"/>
        </w:rPr>
      </w:pPr>
    </w:p>
    <w:p w14:paraId="2722C00A" w14:textId="11FC3716" w:rsidR="003D289B" w:rsidRDefault="00C83E25">
      <w:pPr>
        <w:spacing w:line="300" w:lineRule="exact"/>
        <w:ind w:left="280" w:right="73"/>
        <w:jc w:val="both"/>
        <w:rPr>
          <w:rFonts w:ascii="Segoe UI" w:eastAsia="Segoe UI" w:hAnsi="Segoe UI" w:cs="Segoe UI"/>
          <w:sz w:val="22"/>
          <w:szCs w:val="22"/>
        </w:rPr>
      </w:pPr>
      <w:r>
        <w:pict w14:anchorId="5DA36BDE">
          <v:group id="_x0000_s1028" style="position:absolute;left:0;text-align:left;margin-left:54pt;margin-top:57.45pt;width:2in;height:0;z-index:-251658752;mso-position-horizontal-relative:page" coordorigin="1080,1149" coordsize="2880,0">
            <v:shape id="_x0000_s1029" style="position:absolute;left:1080;top:1149;width:2880;height:0" coordorigin="1080,1149" coordsize="2880,0" path="m1080,1149r2880,e" filled="f" strokeweight=".64pt">
              <v:path arrowok="t"/>
            </v:shape>
            <w10:wrap anchorx="page"/>
          </v:group>
        </w:pict>
      </w:r>
      <w:proofErr w:type="gramStart"/>
      <w:r w:rsidR="00F025B5">
        <w:rPr>
          <w:rFonts w:ascii="Open Sans" w:eastAsia="Open Sans" w:hAnsi="Open Sans" w:cs="Open Sans"/>
          <w:sz w:val="22"/>
          <w:szCs w:val="22"/>
        </w:rPr>
        <w:t>In</w:t>
      </w:r>
      <w:r w:rsidR="00F025B5">
        <w:rPr>
          <w:rFonts w:ascii="Open Sans" w:eastAsia="Open Sans" w:hAnsi="Open Sans" w:cs="Open Sans"/>
          <w:spacing w:val="-6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order</w:t>
      </w:r>
      <w:r w:rsidR="00F025B5">
        <w:rPr>
          <w:rFonts w:ascii="Open Sans" w:eastAsia="Open Sans" w:hAnsi="Open Sans" w:cs="Open Sans"/>
          <w:spacing w:val="-10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to</w:t>
      </w:r>
      <w:proofErr w:type="gramEnd"/>
      <w:r w:rsidR="00F025B5">
        <w:rPr>
          <w:rFonts w:ascii="Open Sans" w:eastAsia="Open Sans" w:hAnsi="Open Sans" w:cs="Open Sans"/>
          <w:spacing w:val="-2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receive</w:t>
      </w:r>
      <w:r w:rsidR="00F025B5">
        <w:rPr>
          <w:rFonts w:ascii="Open Sans" w:eastAsia="Open Sans" w:hAnsi="Open Sans" w:cs="Open Sans"/>
          <w:spacing w:val="-11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a</w:t>
      </w:r>
      <w:r w:rsidR="00F025B5">
        <w:rPr>
          <w:rFonts w:ascii="Open Sans" w:eastAsia="Open Sans" w:hAnsi="Open Sans" w:cs="Open Sans"/>
          <w:spacing w:val="-5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resolution</w:t>
      </w:r>
      <w:r w:rsidR="00F025B5">
        <w:rPr>
          <w:rFonts w:ascii="Open Sans" w:eastAsia="Open Sans" w:hAnsi="Open Sans" w:cs="Open Sans"/>
          <w:spacing w:val="-14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of</w:t>
      </w:r>
      <w:r w:rsidR="00F025B5">
        <w:rPr>
          <w:rFonts w:ascii="Open Sans" w:eastAsia="Open Sans" w:hAnsi="Open Sans" w:cs="Open Sans"/>
          <w:spacing w:val="-6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support</w:t>
      </w:r>
      <w:r w:rsidR="00F025B5">
        <w:rPr>
          <w:rFonts w:ascii="Open Sans" w:eastAsia="Open Sans" w:hAnsi="Open Sans" w:cs="Open Sans"/>
          <w:spacing w:val="-12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prior</w:t>
      </w:r>
      <w:r w:rsidR="00F025B5">
        <w:rPr>
          <w:rFonts w:ascii="Open Sans" w:eastAsia="Open Sans" w:hAnsi="Open Sans" w:cs="Open Sans"/>
          <w:spacing w:val="-9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to</w:t>
      </w:r>
      <w:r w:rsidR="00F025B5">
        <w:rPr>
          <w:rFonts w:ascii="Open Sans" w:eastAsia="Open Sans" w:hAnsi="Open Sans" w:cs="Open Sans"/>
          <w:spacing w:val="-6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the</w:t>
      </w:r>
      <w:r w:rsidR="00F025B5">
        <w:rPr>
          <w:rFonts w:ascii="Open Sans" w:eastAsia="Open Sans" w:hAnsi="Open Sans" w:cs="Open Sans"/>
          <w:spacing w:val="-7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application</w:t>
      </w:r>
      <w:r w:rsidR="00F025B5">
        <w:rPr>
          <w:rFonts w:ascii="Open Sans" w:eastAsia="Open Sans" w:hAnsi="Open Sans" w:cs="Open Sans"/>
          <w:spacing w:val="-15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due</w:t>
      </w:r>
      <w:r w:rsidR="00F025B5">
        <w:rPr>
          <w:rFonts w:ascii="Open Sans" w:eastAsia="Open Sans" w:hAnsi="Open Sans" w:cs="Open Sans"/>
          <w:spacing w:val="-8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date</w:t>
      </w:r>
      <w:r w:rsidR="00F025B5">
        <w:rPr>
          <w:rFonts w:ascii="Open Sans" w:eastAsia="Open Sans" w:hAnsi="Open Sans" w:cs="Open Sans"/>
          <w:spacing w:val="-10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the</w:t>
      </w:r>
      <w:r w:rsidR="00F025B5">
        <w:rPr>
          <w:rFonts w:ascii="Open Sans" w:eastAsia="Open Sans" w:hAnsi="Open Sans" w:cs="Open Sans"/>
          <w:spacing w:val="-7"/>
          <w:sz w:val="22"/>
          <w:szCs w:val="22"/>
        </w:rPr>
        <w:t xml:space="preserve"> </w:t>
      </w:r>
      <w:proofErr w:type="gramStart"/>
      <w:r w:rsidR="00F025B5">
        <w:rPr>
          <w:rFonts w:ascii="Open Sans" w:eastAsia="Open Sans" w:hAnsi="Open Sans" w:cs="Open Sans"/>
          <w:sz w:val="22"/>
          <w:szCs w:val="22"/>
        </w:rPr>
        <w:t>resolutions</w:t>
      </w:r>
      <w:proofErr w:type="gramEnd"/>
      <w:r w:rsidR="00F025B5">
        <w:rPr>
          <w:rFonts w:ascii="Open Sans" w:eastAsia="Open Sans" w:hAnsi="Open Sans" w:cs="Open Sans"/>
          <w:spacing w:val="-15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must</w:t>
      </w:r>
      <w:r w:rsidR="00F025B5">
        <w:rPr>
          <w:rFonts w:ascii="Open Sans" w:eastAsia="Open Sans" w:hAnsi="Open Sans" w:cs="Open Sans"/>
          <w:spacing w:val="-10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be on</w:t>
      </w:r>
      <w:r w:rsidR="00F025B5">
        <w:rPr>
          <w:rFonts w:ascii="Open Sans" w:eastAsia="Open Sans" w:hAnsi="Open Sans" w:cs="Open Sans"/>
          <w:spacing w:val="32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the</w:t>
      </w:r>
      <w:r w:rsidR="00F025B5">
        <w:rPr>
          <w:rFonts w:ascii="Open Sans" w:eastAsia="Open Sans" w:hAnsi="Open Sans" w:cs="Open Sans"/>
          <w:spacing w:val="31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County</w:t>
      </w:r>
      <w:r w:rsidR="00F025B5">
        <w:rPr>
          <w:rFonts w:ascii="Open Sans" w:eastAsia="Open Sans" w:hAnsi="Open Sans" w:cs="Open Sans"/>
          <w:spacing w:val="27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Council’s</w:t>
      </w:r>
      <w:r w:rsidR="00F025B5">
        <w:rPr>
          <w:rFonts w:ascii="Open Sans" w:eastAsia="Open Sans" w:hAnsi="Open Sans" w:cs="Open Sans"/>
          <w:spacing w:val="25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agenda</w:t>
      </w:r>
      <w:r w:rsidR="00F025B5">
        <w:rPr>
          <w:rFonts w:ascii="Open Sans" w:eastAsia="Open Sans" w:hAnsi="Open Sans" w:cs="Open Sans"/>
          <w:spacing w:val="3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pacing w:val="1"/>
          <w:sz w:val="22"/>
          <w:szCs w:val="22"/>
        </w:rPr>
        <w:t>fo</w:t>
      </w:r>
      <w:r w:rsidR="00F025B5">
        <w:rPr>
          <w:rFonts w:ascii="Open Sans" w:eastAsia="Open Sans" w:hAnsi="Open Sans" w:cs="Open Sans"/>
          <w:sz w:val="22"/>
          <w:szCs w:val="22"/>
        </w:rPr>
        <w:t>r</w:t>
      </w:r>
      <w:r w:rsidR="00F025B5">
        <w:rPr>
          <w:rFonts w:ascii="Open Sans" w:eastAsia="Open Sans" w:hAnsi="Open Sans" w:cs="Open Sans"/>
          <w:spacing w:val="8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the</w:t>
      </w:r>
      <w:r w:rsidR="00F025B5">
        <w:rPr>
          <w:rFonts w:ascii="Open Sans" w:eastAsia="Open Sans" w:hAnsi="Open Sans" w:cs="Open Sans"/>
          <w:spacing w:val="8"/>
          <w:sz w:val="22"/>
          <w:szCs w:val="22"/>
        </w:rPr>
        <w:t xml:space="preserve"> </w:t>
      </w:r>
      <w:r w:rsidR="00E148E9">
        <w:rPr>
          <w:rFonts w:ascii="Open Sans" w:eastAsia="Open Sans" w:hAnsi="Open Sans" w:cs="Open Sans"/>
          <w:sz w:val="22"/>
          <w:szCs w:val="22"/>
        </w:rPr>
        <w:t xml:space="preserve">May </w:t>
      </w:r>
      <w:r w:rsidR="00DA3399">
        <w:rPr>
          <w:rFonts w:ascii="Open Sans" w:eastAsia="Open Sans" w:hAnsi="Open Sans" w:cs="Open Sans"/>
          <w:sz w:val="22"/>
          <w:szCs w:val="22"/>
        </w:rPr>
        <w:t>1</w:t>
      </w:r>
      <w:r w:rsidR="00450E5E">
        <w:rPr>
          <w:rFonts w:ascii="Open Sans" w:eastAsia="Open Sans" w:hAnsi="Open Sans" w:cs="Open Sans"/>
          <w:sz w:val="22"/>
          <w:szCs w:val="22"/>
        </w:rPr>
        <w:t>2</w:t>
      </w:r>
      <w:r w:rsidR="00F025B5">
        <w:rPr>
          <w:rFonts w:ascii="Open Sans" w:eastAsia="Open Sans" w:hAnsi="Open Sans" w:cs="Open Sans"/>
          <w:sz w:val="22"/>
          <w:szCs w:val="22"/>
        </w:rPr>
        <w:t>,</w:t>
      </w:r>
      <w:r w:rsidR="00F025B5">
        <w:rPr>
          <w:rFonts w:ascii="Open Sans" w:eastAsia="Open Sans" w:hAnsi="Open Sans" w:cs="Open Sans"/>
          <w:spacing w:val="30"/>
          <w:sz w:val="22"/>
          <w:szCs w:val="22"/>
        </w:rPr>
        <w:t xml:space="preserve"> </w:t>
      </w:r>
      <w:r w:rsidR="00E148E9">
        <w:rPr>
          <w:rFonts w:ascii="Open Sans" w:eastAsia="Open Sans" w:hAnsi="Open Sans" w:cs="Open Sans"/>
          <w:sz w:val="22"/>
          <w:szCs w:val="22"/>
        </w:rPr>
        <w:t>202</w:t>
      </w:r>
      <w:r w:rsidR="00450E5E">
        <w:rPr>
          <w:rFonts w:ascii="Open Sans" w:eastAsia="Open Sans" w:hAnsi="Open Sans" w:cs="Open Sans"/>
          <w:sz w:val="22"/>
          <w:szCs w:val="22"/>
        </w:rPr>
        <w:t>6</w:t>
      </w:r>
      <w:r w:rsidR="00E148E9">
        <w:rPr>
          <w:rFonts w:ascii="Open Sans" w:eastAsia="Open Sans" w:hAnsi="Open Sans" w:cs="Open Sans"/>
          <w:sz w:val="22"/>
          <w:szCs w:val="22"/>
        </w:rPr>
        <w:t>,</w:t>
      </w:r>
      <w:r w:rsidR="00F025B5">
        <w:rPr>
          <w:rFonts w:ascii="Open Sans" w:eastAsia="Open Sans" w:hAnsi="Open Sans" w:cs="Open Sans"/>
          <w:spacing w:val="6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Council</w:t>
      </w:r>
      <w:r w:rsidR="00F025B5">
        <w:rPr>
          <w:rFonts w:ascii="Open Sans" w:eastAsia="Open Sans" w:hAnsi="Open Sans" w:cs="Open Sans"/>
          <w:spacing w:val="27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 xml:space="preserve">Meeting. </w:t>
      </w:r>
      <w:r w:rsidR="00F025B5">
        <w:rPr>
          <w:rFonts w:ascii="Open Sans" w:eastAsia="Open Sans" w:hAnsi="Open Sans" w:cs="Open Sans"/>
          <w:spacing w:val="15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Please</w:t>
      </w:r>
      <w:r w:rsidR="00F025B5">
        <w:rPr>
          <w:rFonts w:ascii="Open Sans" w:eastAsia="Open Sans" w:hAnsi="Open Sans" w:cs="Open Sans"/>
          <w:spacing w:val="28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fill</w:t>
      </w:r>
      <w:r w:rsidR="00F025B5">
        <w:rPr>
          <w:rFonts w:ascii="Open Sans" w:eastAsia="Open Sans" w:hAnsi="Open Sans" w:cs="Open Sans"/>
          <w:spacing w:val="34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out</w:t>
      </w:r>
      <w:r w:rsidR="00F025B5">
        <w:rPr>
          <w:rFonts w:ascii="Open Sans" w:eastAsia="Open Sans" w:hAnsi="Open Sans" w:cs="Open Sans"/>
          <w:spacing w:val="31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the attached</w:t>
      </w:r>
      <w:r w:rsidR="00F025B5">
        <w:rPr>
          <w:rFonts w:ascii="Open Sans" w:eastAsia="Open Sans" w:hAnsi="Open Sans" w:cs="Open Sans"/>
          <w:spacing w:val="-8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request</w:t>
      </w:r>
      <w:r w:rsidR="00F025B5">
        <w:rPr>
          <w:rFonts w:ascii="Open Sans" w:eastAsia="Open Sans" w:hAnsi="Open Sans" w:cs="Open Sans"/>
          <w:spacing w:val="-7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form</w:t>
      </w:r>
      <w:r w:rsidR="00F025B5">
        <w:rPr>
          <w:rFonts w:ascii="Open Sans" w:eastAsia="Open Sans" w:hAnsi="Open Sans" w:cs="Open Sans"/>
          <w:spacing w:val="-4"/>
          <w:sz w:val="22"/>
          <w:szCs w:val="22"/>
        </w:rPr>
        <w:t xml:space="preserve"> </w:t>
      </w:r>
      <w:r w:rsidR="00F025B5">
        <w:rPr>
          <w:rFonts w:ascii="Open Sans" w:eastAsia="Open Sans" w:hAnsi="Open Sans" w:cs="Open Sans"/>
          <w:sz w:val="22"/>
          <w:szCs w:val="22"/>
        </w:rPr>
        <w:t>and</w:t>
      </w:r>
      <w:r w:rsidR="00F025B5">
        <w:rPr>
          <w:rFonts w:ascii="Open Sans" w:eastAsia="Open Sans" w:hAnsi="Open Sans" w:cs="Open Sans"/>
          <w:spacing w:val="-3"/>
          <w:sz w:val="22"/>
          <w:szCs w:val="22"/>
        </w:rPr>
        <w:t xml:space="preserve"> </w:t>
      </w:r>
      <w:r w:rsidR="00F025B5" w:rsidRPr="00DA3399">
        <w:rPr>
          <w:rFonts w:ascii="Open Sans" w:eastAsia="Segoe UI" w:hAnsi="Open Sans" w:cs="Open Sans"/>
          <w:b/>
          <w:sz w:val="22"/>
          <w:szCs w:val="22"/>
        </w:rPr>
        <w:t>submit</w:t>
      </w:r>
      <w:r w:rsidR="00F025B5" w:rsidRPr="00DA3399">
        <w:rPr>
          <w:rFonts w:ascii="Open Sans" w:eastAsia="Segoe UI" w:hAnsi="Open Sans" w:cs="Open Sans"/>
          <w:b/>
          <w:spacing w:val="47"/>
          <w:sz w:val="22"/>
          <w:szCs w:val="22"/>
        </w:rPr>
        <w:t xml:space="preserve"> </w:t>
      </w:r>
      <w:r w:rsidR="00F025B5" w:rsidRPr="00DA3399">
        <w:rPr>
          <w:rFonts w:ascii="Open Sans" w:eastAsia="Segoe UI" w:hAnsi="Open Sans" w:cs="Open Sans"/>
          <w:b/>
          <w:sz w:val="22"/>
          <w:szCs w:val="22"/>
        </w:rPr>
        <w:t>it</w:t>
      </w:r>
      <w:r w:rsidR="00F025B5" w:rsidRPr="00DA3399">
        <w:rPr>
          <w:rFonts w:ascii="Open Sans" w:eastAsia="Segoe UI" w:hAnsi="Open Sans" w:cs="Open Sans"/>
          <w:b/>
          <w:spacing w:val="11"/>
          <w:sz w:val="22"/>
          <w:szCs w:val="22"/>
        </w:rPr>
        <w:t xml:space="preserve"> </w:t>
      </w:r>
      <w:r w:rsidR="00F025B5" w:rsidRPr="00DA3399">
        <w:rPr>
          <w:rFonts w:ascii="Open Sans" w:eastAsia="Segoe UI" w:hAnsi="Open Sans" w:cs="Open Sans"/>
          <w:b/>
          <w:sz w:val="22"/>
          <w:szCs w:val="22"/>
        </w:rPr>
        <w:t>to</w:t>
      </w:r>
      <w:r w:rsidR="00F025B5" w:rsidRPr="00DA3399">
        <w:rPr>
          <w:rFonts w:ascii="Open Sans" w:eastAsia="Segoe UI" w:hAnsi="Open Sans" w:cs="Open Sans"/>
          <w:b/>
          <w:spacing w:val="7"/>
          <w:sz w:val="22"/>
          <w:szCs w:val="22"/>
        </w:rPr>
        <w:t xml:space="preserve"> </w:t>
      </w:r>
      <w:r w:rsidR="00DA3399" w:rsidRPr="00DA3399">
        <w:rPr>
          <w:rFonts w:ascii="Open Sans" w:eastAsia="Segoe UI" w:hAnsi="Open Sans" w:cs="Open Sans"/>
          <w:b/>
          <w:sz w:val="22"/>
          <w:szCs w:val="22"/>
        </w:rPr>
        <w:t>Meghan Chaney</w:t>
      </w:r>
      <w:r w:rsidR="00F025B5" w:rsidRPr="00DA3399">
        <w:rPr>
          <w:rFonts w:ascii="Open Sans" w:eastAsia="Segoe UI" w:hAnsi="Open Sans" w:cs="Open Sans"/>
          <w:b/>
          <w:spacing w:val="24"/>
          <w:sz w:val="22"/>
          <w:szCs w:val="22"/>
        </w:rPr>
        <w:t xml:space="preserve"> </w:t>
      </w:r>
      <w:r w:rsidR="00F025B5" w:rsidRPr="00DA3399">
        <w:rPr>
          <w:rFonts w:ascii="Open Sans" w:eastAsia="Segoe UI" w:hAnsi="Open Sans" w:cs="Open Sans"/>
          <w:b/>
          <w:sz w:val="22"/>
          <w:szCs w:val="22"/>
        </w:rPr>
        <w:t xml:space="preserve">by </w:t>
      </w:r>
      <w:r w:rsidR="00265F1A">
        <w:rPr>
          <w:rFonts w:ascii="Open Sans" w:eastAsia="Segoe UI" w:hAnsi="Open Sans" w:cs="Open Sans"/>
          <w:b/>
          <w:spacing w:val="2"/>
          <w:sz w:val="22"/>
          <w:szCs w:val="22"/>
        </w:rPr>
        <w:t>Tuesday</w:t>
      </w:r>
      <w:r w:rsidR="00DA3399" w:rsidRPr="00DA3399">
        <w:rPr>
          <w:rFonts w:ascii="Open Sans" w:eastAsia="Segoe UI" w:hAnsi="Open Sans" w:cs="Open Sans"/>
          <w:b/>
          <w:spacing w:val="2"/>
          <w:sz w:val="22"/>
          <w:szCs w:val="22"/>
        </w:rPr>
        <w:t>, April 2</w:t>
      </w:r>
      <w:r w:rsidR="00265F1A">
        <w:rPr>
          <w:rFonts w:ascii="Open Sans" w:eastAsia="Segoe UI" w:hAnsi="Open Sans" w:cs="Open Sans"/>
          <w:b/>
          <w:spacing w:val="2"/>
          <w:sz w:val="22"/>
          <w:szCs w:val="22"/>
        </w:rPr>
        <w:t>1</w:t>
      </w:r>
      <w:r w:rsidR="00DA3399" w:rsidRPr="00DA3399">
        <w:rPr>
          <w:rFonts w:ascii="Open Sans" w:eastAsia="Segoe UI" w:hAnsi="Open Sans" w:cs="Open Sans"/>
          <w:b/>
          <w:spacing w:val="2"/>
          <w:sz w:val="22"/>
          <w:szCs w:val="22"/>
          <w:vertAlign w:val="superscript"/>
        </w:rPr>
        <w:t>st</w:t>
      </w:r>
      <w:r w:rsidR="00DA3399" w:rsidRPr="00DA3399">
        <w:rPr>
          <w:rFonts w:ascii="Open Sans" w:eastAsia="Segoe UI" w:hAnsi="Open Sans" w:cs="Open Sans"/>
          <w:b/>
          <w:spacing w:val="2"/>
          <w:sz w:val="22"/>
          <w:szCs w:val="22"/>
        </w:rPr>
        <w:t>, 202</w:t>
      </w:r>
      <w:r w:rsidR="00450E5E">
        <w:rPr>
          <w:rFonts w:ascii="Open Sans" w:eastAsia="Segoe UI" w:hAnsi="Open Sans" w:cs="Open Sans"/>
          <w:b/>
          <w:spacing w:val="2"/>
          <w:sz w:val="22"/>
          <w:szCs w:val="22"/>
        </w:rPr>
        <w:t>6</w:t>
      </w:r>
      <w:r w:rsidR="00E148E9" w:rsidRPr="00DA3399">
        <w:rPr>
          <w:rFonts w:ascii="Open Sans" w:eastAsia="Segoe UI" w:hAnsi="Open Sans" w:cs="Open Sans"/>
          <w:b/>
          <w:sz w:val="22"/>
          <w:szCs w:val="22"/>
        </w:rPr>
        <w:t>,</w:t>
      </w:r>
      <w:r w:rsidR="00F025B5" w:rsidRPr="00DA3399">
        <w:rPr>
          <w:rFonts w:ascii="Open Sans" w:eastAsia="Open Sans" w:hAnsi="Open Sans" w:cs="Open Sans"/>
          <w:b/>
          <w:spacing w:val="-4"/>
          <w:sz w:val="22"/>
          <w:szCs w:val="22"/>
        </w:rPr>
        <w:t xml:space="preserve"> </w:t>
      </w:r>
      <w:r w:rsidR="00F025B5" w:rsidRPr="00DA3399">
        <w:rPr>
          <w:rFonts w:ascii="Open Sans" w:eastAsia="Segoe UI" w:hAnsi="Open Sans" w:cs="Open Sans"/>
          <w:b/>
          <w:sz w:val="22"/>
          <w:szCs w:val="22"/>
        </w:rPr>
        <w:t>at</w:t>
      </w:r>
      <w:r w:rsidR="00F025B5" w:rsidRPr="00DA3399">
        <w:rPr>
          <w:rFonts w:ascii="Open Sans" w:eastAsia="Segoe UI" w:hAnsi="Open Sans" w:cs="Open Sans"/>
          <w:b/>
          <w:spacing w:val="19"/>
          <w:sz w:val="22"/>
          <w:szCs w:val="22"/>
        </w:rPr>
        <w:t xml:space="preserve"> </w:t>
      </w:r>
      <w:r w:rsidR="00F025B5" w:rsidRPr="00DA3399">
        <w:rPr>
          <w:rFonts w:ascii="Open Sans" w:eastAsia="Segoe UI" w:hAnsi="Open Sans" w:cs="Open Sans"/>
          <w:b/>
          <w:spacing w:val="1"/>
          <w:sz w:val="22"/>
          <w:szCs w:val="22"/>
        </w:rPr>
        <w:t>4:30PM.</w:t>
      </w:r>
    </w:p>
    <w:p w14:paraId="7B2E03AA" w14:textId="77777777" w:rsidR="003D289B" w:rsidRDefault="003D289B">
      <w:pPr>
        <w:spacing w:before="7" w:line="140" w:lineRule="exact"/>
        <w:rPr>
          <w:sz w:val="15"/>
          <w:szCs w:val="15"/>
        </w:rPr>
      </w:pPr>
    </w:p>
    <w:p w14:paraId="2F4F8E44" w14:textId="77777777" w:rsidR="003D289B" w:rsidRDefault="003D289B">
      <w:pPr>
        <w:spacing w:line="200" w:lineRule="exact"/>
      </w:pPr>
    </w:p>
    <w:p w14:paraId="1A1183C6" w14:textId="77777777" w:rsidR="003D289B" w:rsidRDefault="00F025B5">
      <w:pPr>
        <w:ind w:left="280" w:right="3974"/>
        <w:jc w:val="both"/>
        <w:rPr>
          <w:rFonts w:ascii="Calibri" w:eastAsia="Calibri" w:hAnsi="Calibri" w:cs="Calibri"/>
        </w:rPr>
        <w:sectPr w:rsidR="003D289B">
          <w:pgSz w:w="12240" w:h="15840"/>
          <w:pgMar w:top="80" w:right="960" w:bottom="280" w:left="800" w:header="720" w:footer="720" w:gutter="0"/>
          <w:cols w:space="720"/>
        </w:sectPr>
      </w:pPr>
      <w:r>
        <w:rPr>
          <w:rFonts w:ascii="Candara" w:eastAsia="Candara" w:hAnsi="Candara" w:cs="Candara"/>
          <w:position w:val="8"/>
          <w:sz w:val="14"/>
          <w:szCs w:val="14"/>
        </w:rPr>
        <w:t>1</w:t>
      </w:r>
      <w:r>
        <w:rPr>
          <w:rFonts w:ascii="Candara" w:eastAsia="Candara" w:hAnsi="Candara" w:cs="Candara"/>
          <w:spacing w:val="18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Under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harter,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esolutions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required to </w:t>
      </w:r>
      <w:r>
        <w:rPr>
          <w:rFonts w:ascii="Calibri" w:eastAsia="Calibri" w:hAnsi="Calibri" w:cs="Calibri"/>
          <w:spacing w:val="-1"/>
        </w:rPr>
        <w:t>hav</w:t>
      </w:r>
      <w:r>
        <w:rPr>
          <w:rFonts w:ascii="Calibri" w:eastAsia="Calibri" w:hAnsi="Calibri" w:cs="Calibri"/>
        </w:rPr>
        <w:t>e three re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ding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14:paraId="3E77EC66" w14:textId="77777777" w:rsidR="00DA3399" w:rsidRDefault="00C83E25" w:rsidP="00DA3399">
      <w:pPr>
        <w:spacing w:before="12" w:line="245" w:lineRule="auto"/>
        <w:ind w:left="90" w:right="-30" w:hanging="55"/>
        <w:jc w:val="center"/>
        <w:rPr>
          <w:rFonts w:ascii="Montserrat SemiBold" w:eastAsia="Segoe UI" w:hAnsi="Montserrat SemiBold" w:cs="Segoe UI"/>
          <w:b/>
          <w:w w:val="110"/>
          <w:sz w:val="32"/>
          <w:szCs w:val="32"/>
        </w:rPr>
      </w:pPr>
      <w:r>
        <w:rPr>
          <w:rFonts w:ascii="Montserrat SemiBold" w:hAnsi="Montserrat SemiBold"/>
        </w:rPr>
        <w:lastRenderedPageBreak/>
        <w:pict w14:anchorId="616E0820">
          <v:group id="_x0000_s1026" style="position:absolute;left:0;text-align:left;margin-left:52.5pt;margin-top:75.55pt;width:507pt;height:0;z-index:-251657728;mso-position-horizontal-relative:page;mso-position-vertical-relative:page" coordorigin="1050,1511" coordsize="10140,0">
            <v:shape id="_x0000_s1027" style="position:absolute;left:1050;top:1511;width:10140;height:0" coordorigin="1050,1511" coordsize="10140,0" path="m1050,1511r10140,e" filled="f" strokeweight=".58pt">
              <v:path arrowok="t"/>
            </v:shape>
            <w10:wrap anchorx="page" anchory="page"/>
          </v:group>
        </w:pict>
      </w:r>
      <w:r w:rsidR="00F025B5" w:rsidRPr="00DA3399">
        <w:rPr>
          <w:rFonts w:ascii="Montserrat SemiBold" w:eastAsia="Segoe UI" w:hAnsi="Montserrat SemiBold" w:cs="Segoe UI"/>
          <w:b/>
          <w:sz w:val="32"/>
          <w:szCs w:val="32"/>
        </w:rPr>
        <w:t>CUYA</w:t>
      </w:r>
      <w:r w:rsidR="00F025B5" w:rsidRPr="00DA3399">
        <w:rPr>
          <w:rFonts w:ascii="Montserrat SemiBold" w:eastAsia="Segoe UI" w:hAnsi="Montserrat SemiBold" w:cs="Segoe UI"/>
          <w:b/>
          <w:spacing w:val="-2"/>
          <w:sz w:val="32"/>
          <w:szCs w:val="32"/>
        </w:rPr>
        <w:t>H</w:t>
      </w:r>
      <w:r w:rsidR="00F025B5" w:rsidRPr="00DA3399">
        <w:rPr>
          <w:rFonts w:ascii="Montserrat SemiBold" w:eastAsia="Segoe UI" w:hAnsi="Montserrat SemiBold" w:cs="Segoe UI"/>
          <w:b/>
          <w:spacing w:val="1"/>
          <w:sz w:val="32"/>
          <w:szCs w:val="32"/>
        </w:rPr>
        <w:t>O</w:t>
      </w:r>
      <w:r w:rsidR="00F025B5" w:rsidRPr="00DA3399">
        <w:rPr>
          <w:rFonts w:ascii="Montserrat SemiBold" w:eastAsia="Segoe UI" w:hAnsi="Montserrat SemiBold" w:cs="Segoe UI"/>
          <w:b/>
          <w:sz w:val="32"/>
          <w:szCs w:val="32"/>
        </w:rPr>
        <w:t>GA</w:t>
      </w:r>
      <w:r w:rsidR="00F025B5" w:rsidRPr="00DA3399">
        <w:rPr>
          <w:rFonts w:ascii="Montserrat SemiBold" w:eastAsia="Segoe UI" w:hAnsi="Montserrat SemiBold" w:cs="Segoe UI"/>
          <w:b/>
          <w:spacing w:val="5"/>
          <w:sz w:val="32"/>
          <w:szCs w:val="32"/>
        </w:rPr>
        <w:t xml:space="preserve"> </w:t>
      </w:r>
      <w:r w:rsidR="00F025B5" w:rsidRPr="00DA3399">
        <w:rPr>
          <w:rFonts w:ascii="Montserrat SemiBold" w:eastAsia="Segoe UI" w:hAnsi="Montserrat SemiBold" w:cs="Segoe UI"/>
          <w:b/>
          <w:spacing w:val="-1"/>
          <w:sz w:val="32"/>
          <w:szCs w:val="32"/>
        </w:rPr>
        <w:t>C</w:t>
      </w:r>
      <w:r w:rsidR="00F025B5" w:rsidRPr="00DA3399">
        <w:rPr>
          <w:rFonts w:ascii="Montserrat SemiBold" w:eastAsia="Segoe UI" w:hAnsi="Montserrat SemiBold" w:cs="Segoe UI"/>
          <w:b/>
          <w:spacing w:val="1"/>
          <w:sz w:val="32"/>
          <w:szCs w:val="32"/>
        </w:rPr>
        <w:t>O</w:t>
      </w:r>
      <w:r w:rsidR="00F025B5" w:rsidRPr="00DA3399">
        <w:rPr>
          <w:rFonts w:ascii="Montserrat SemiBold" w:eastAsia="Segoe UI" w:hAnsi="Montserrat SemiBold" w:cs="Segoe UI"/>
          <w:b/>
          <w:sz w:val="32"/>
          <w:szCs w:val="32"/>
        </w:rPr>
        <w:t>U</w:t>
      </w:r>
      <w:r w:rsidR="00F025B5" w:rsidRPr="00DA3399">
        <w:rPr>
          <w:rFonts w:ascii="Montserrat SemiBold" w:eastAsia="Segoe UI" w:hAnsi="Montserrat SemiBold" w:cs="Segoe UI"/>
          <w:b/>
          <w:spacing w:val="-1"/>
          <w:sz w:val="32"/>
          <w:szCs w:val="32"/>
        </w:rPr>
        <w:t>NT</w:t>
      </w:r>
      <w:r w:rsidR="00F025B5" w:rsidRPr="00DA3399">
        <w:rPr>
          <w:rFonts w:ascii="Montserrat SemiBold" w:eastAsia="Segoe UI" w:hAnsi="Montserrat SemiBold" w:cs="Segoe UI"/>
          <w:b/>
          <w:sz w:val="32"/>
          <w:szCs w:val="32"/>
        </w:rPr>
        <w:t>Y</w:t>
      </w:r>
      <w:r w:rsidR="00F025B5" w:rsidRPr="00DA3399">
        <w:rPr>
          <w:rFonts w:ascii="Montserrat SemiBold" w:eastAsia="Segoe UI" w:hAnsi="Montserrat SemiBold" w:cs="Segoe UI"/>
          <w:b/>
          <w:spacing w:val="13"/>
          <w:sz w:val="32"/>
          <w:szCs w:val="32"/>
        </w:rPr>
        <w:t xml:space="preserve"> </w:t>
      </w:r>
      <w:r w:rsidR="00F025B5" w:rsidRPr="00DA3399">
        <w:rPr>
          <w:rFonts w:ascii="Montserrat SemiBold" w:eastAsia="Segoe UI" w:hAnsi="Montserrat SemiBold" w:cs="Segoe UI"/>
          <w:b/>
          <w:w w:val="103"/>
          <w:sz w:val="32"/>
          <w:szCs w:val="32"/>
        </w:rPr>
        <w:t>C</w:t>
      </w:r>
      <w:r w:rsidR="00F025B5" w:rsidRPr="00DA3399">
        <w:rPr>
          <w:rFonts w:ascii="Montserrat SemiBold" w:eastAsia="Segoe UI" w:hAnsi="Montserrat SemiBold" w:cs="Segoe UI"/>
          <w:b/>
          <w:spacing w:val="1"/>
          <w:w w:val="103"/>
          <w:sz w:val="32"/>
          <w:szCs w:val="32"/>
        </w:rPr>
        <w:t>O</w:t>
      </w:r>
      <w:r w:rsidR="00F025B5" w:rsidRPr="00DA3399">
        <w:rPr>
          <w:rFonts w:ascii="Montserrat SemiBold" w:eastAsia="Segoe UI" w:hAnsi="Montserrat SemiBold" w:cs="Segoe UI"/>
          <w:b/>
          <w:spacing w:val="-1"/>
          <w:w w:val="104"/>
          <w:sz w:val="32"/>
          <w:szCs w:val="32"/>
        </w:rPr>
        <w:t>U</w:t>
      </w:r>
      <w:r w:rsidR="00F025B5" w:rsidRPr="00DA3399">
        <w:rPr>
          <w:rFonts w:ascii="Montserrat SemiBold" w:eastAsia="Segoe UI" w:hAnsi="Montserrat SemiBold" w:cs="Segoe UI"/>
          <w:b/>
          <w:w w:val="102"/>
          <w:sz w:val="32"/>
          <w:szCs w:val="32"/>
        </w:rPr>
        <w:t>N</w:t>
      </w:r>
      <w:r w:rsidR="00F025B5" w:rsidRPr="00DA3399">
        <w:rPr>
          <w:rFonts w:ascii="Montserrat SemiBold" w:eastAsia="Segoe UI" w:hAnsi="Montserrat SemiBold" w:cs="Segoe UI"/>
          <w:b/>
          <w:spacing w:val="-1"/>
          <w:w w:val="102"/>
          <w:sz w:val="32"/>
          <w:szCs w:val="32"/>
        </w:rPr>
        <w:t>C</w:t>
      </w:r>
      <w:r w:rsidR="00F025B5" w:rsidRPr="00DA3399">
        <w:rPr>
          <w:rFonts w:ascii="Montserrat SemiBold" w:eastAsia="Segoe UI" w:hAnsi="Montserrat SemiBold" w:cs="Segoe UI"/>
          <w:b/>
          <w:w w:val="104"/>
          <w:sz w:val="32"/>
          <w:szCs w:val="32"/>
        </w:rPr>
        <w:t>I</w:t>
      </w:r>
      <w:r w:rsidR="00F025B5" w:rsidRPr="00DA3399">
        <w:rPr>
          <w:rFonts w:ascii="Montserrat SemiBold" w:eastAsia="Segoe UI" w:hAnsi="Montserrat SemiBold" w:cs="Segoe UI"/>
          <w:b/>
          <w:w w:val="110"/>
          <w:sz w:val="32"/>
          <w:szCs w:val="32"/>
        </w:rPr>
        <w:t xml:space="preserve">L </w:t>
      </w:r>
    </w:p>
    <w:p w14:paraId="2CF8F7D5" w14:textId="0DA6437E" w:rsidR="003D289B" w:rsidRPr="00DA3399" w:rsidRDefault="00F025B5" w:rsidP="00DA3399">
      <w:pPr>
        <w:spacing w:before="12" w:line="245" w:lineRule="auto"/>
        <w:ind w:left="90" w:right="-30" w:hanging="55"/>
        <w:jc w:val="center"/>
        <w:rPr>
          <w:rFonts w:ascii="Montserrat SemiBold" w:eastAsia="Segoe UI" w:hAnsi="Montserrat SemiBold" w:cs="Segoe UI"/>
          <w:sz w:val="32"/>
          <w:szCs w:val="32"/>
        </w:rPr>
      </w:pPr>
      <w:r w:rsidRPr="00DA3399">
        <w:rPr>
          <w:rFonts w:ascii="Montserrat SemiBold" w:eastAsia="Segoe UI" w:hAnsi="Montserrat SemiBold" w:cs="Segoe UI"/>
          <w:b/>
          <w:sz w:val="32"/>
          <w:szCs w:val="32"/>
        </w:rPr>
        <w:t>R</w:t>
      </w:r>
      <w:r w:rsidRPr="00DA3399">
        <w:rPr>
          <w:rFonts w:ascii="Montserrat SemiBold" w:eastAsia="Segoe UI" w:hAnsi="Montserrat SemiBold" w:cs="Segoe UI"/>
          <w:b/>
          <w:spacing w:val="1"/>
          <w:sz w:val="32"/>
          <w:szCs w:val="32"/>
        </w:rPr>
        <w:t>E</w:t>
      </w:r>
      <w:r w:rsidRPr="00DA3399">
        <w:rPr>
          <w:rFonts w:ascii="Montserrat SemiBold" w:eastAsia="Segoe UI" w:hAnsi="Montserrat SemiBold" w:cs="Segoe UI"/>
          <w:b/>
          <w:spacing w:val="-1"/>
          <w:sz w:val="32"/>
          <w:szCs w:val="32"/>
        </w:rPr>
        <w:t>S</w:t>
      </w:r>
      <w:r w:rsidRPr="00DA3399">
        <w:rPr>
          <w:rFonts w:ascii="Montserrat SemiBold" w:eastAsia="Segoe UI" w:hAnsi="Montserrat SemiBold" w:cs="Segoe UI"/>
          <w:b/>
          <w:spacing w:val="1"/>
          <w:sz w:val="32"/>
          <w:szCs w:val="32"/>
        </w:rPr>
        <w:t>O</w:t>
      </w:r>
      <w:r w:rsidRPr="00DA3399">
        <w:rPr>
          <w:rFonts w:ascii="Montserrat SemiBold" w:eastAsia="Segoe UI" w:hAnsi="Montserrat SemiBold" w:cs="Segoe UI"/>
          <w:b/>
          <w:spacing w:val="-1"/>
          <w:sz w:val="32"/>
          <w:szCs w:val="32"/>
        </w:rPr>
        <w:t>L</w:t>
      </w:r>
      <w:r w:rsidRPr="00DA3399">
        <w:rPr>
          <w:rFonts w:ascii="Montserrat SemiBold" w:eastAsia="Segoe UI" w:hAnsi="Montserrat SemiBold" w:cs="Segoe UI"/>
          <w:b/>
          <w:sz w:val="32"/>
          <w:szCs w:val="32"/>
        </w:rPr>
        <w:t>UT</w:t>
      </w:r>
      <w:r w:rsidRPr="00DA3399">
        <w:rPr>
          <w:rFonts w:ascii="Montserrat SemiBold" w:eastAsia="Segoe UI" w:hAnsi="Montserrat SemiBold" w:cs="Segoe UI"/>
          <w:b/>
          <w:spacing w:val="-2"/>
          <w:sz w:val="32"/>
          <w:szCs w:val="32"/>
        </w:rPr>
        <w:t>I</w:t>
      </w:r>
      <w:r w:rsidRPr="00DA3399">
        <w:rPr>
          <w:rFonts w:ascii="Montserrat SemiBold" w:eastAsia="Segoe UI" w:hAnsi="Montserrat SemiBold" w:cs="Segoe UI"/>
          <w:b/>
          <w:spacing w:val="1"/>
          <w:sz w:val="32"/>
          <w:szCs w:val="32"/>
        </w:rPr>
        <w:t>O</w:t>
      </w:r>
      <w:r w:rsidRPr="00DA3399">
        <w:rPr>
          <w:rFonts w:ascii="Montserrat SemiBold" w:eastAsia="Segoe UI" w:hAnsi="Montserrat SemiBold" w:cs="Segoe UI"/>
          <w:b/>
          <w:sz w:val="32"/>
          <w:szCs w:val="32"/>
        </w:rPr>
        <w:t>N</w:t>
      </w:r>
      <w:r w:rsidRPr="00DA3399">
        <w:rPr>
          <w:rFonts w:ascii="Montserrat SemiBold" w:eastAsia="Segoe UI" w:hAnsi="Montserrat SemiBold" w:cs="Segoe UI"/>
          <w:b/>
          <w:spacing w:val="44"/>
          <w:sz w:val="32"/>
          <w:szCs w:val="32"/>
        </w:rPr>
        <w:t xml:space="preserve"> </w:t>
      </w:r>
      <w:r w:rsidRPr="00DA3399">
        <w:rPr>
          <w:rFonts w:ascii="Montserrat SemiBold" w:eastAsia="Segoe UI" w:hAnsi="Montserrat SemiBold" w:cs="Segoe UI"/>
          <w:b/>
          <w:spacing w:val="1"/>
          <w:sz w:val="32"/>
          <w:szCs w:val="32"/>
        </w:rPr>
        <w:t>O</w:t>
      </w:r>
      <w:r w:rsidRPr="00DA3399">
        <w:rPr>
          <w:rFonts w:ascii="Montserrat SemiBold" w:eastAsia="Segoe UI" w:hAnsi="Montserrat SemiBold" w:cs="Segoe UI"/>
          <w:b/>
          <w:sz w:val="32"/>
          <w:szCs w:val="32"/>
        </w:rPr>
        <w:t xml:space="preserve">F </w:t>
      </w:r>
      <w:r w:rsidRPr="00DA3399">
        <w:rPr>
          <w:rFonts w:ascii="Montserrat SemiBold" w:eastAsia="Segoe UI" w:hAnsi="Montserrat SemiBold" w:cs="Segoe UI"/>
          <w:b/>
          <w:spacing w:val="-1"/>
          <w:sz w:val="32"/>
          <w:szCs w:val="32"/>
        </w:rPr>
        <w:t>S</w:t>
      </w:r>
      <w:r w:rsidRPr="00DA3399">
        <w:rPr>
          <w:rFonts w:ascii="Montserrat SemiBold" w:eastAsia="Segoe UI" w:hAnsi="Montserrat SemiBold" w:cs="Segoe UI"/>
          <w:b/>
          <w:sz w:val="32"/>
          <w:szCs w:val="32"/>
        </w:rPr>
        <w:t>U</w:t>
      </w:r>
      <w:r w:rsidRPr="00DA3399">
        <w:rPr>
          <w:rFonts w:ascii="Montserrat SemiBold" w:eastAsia="Segoe UI" w:hAnsi="Montserrat SemiBold" w:cs="Segoe UI"/>
          <w:b/>
          <w:spacing w:val="-1"/>
          <w:sz w:val="32"/>
          <w:szCs w:val="32"/>
        </w:rPr>
        <w:t>P</w:t>
      </w:r>
      <w:r w:rsidRPr="00DA3399">
        <w:rPr>
          <w:rFonts w:ascii="Montserrat SemiBold" w:eastAsia="Segoe UI" w:hAnsi="Montserrat SemiBold" w:cs="Segoe UI"/>
          <w:b/>
          <w:sz w:val="32"/>
          <w:szCs w:val="32"/>
        </w:rPr>
        <w:t>P</w:t>
      </w:r>
      <w:r w:rsidRPr="00DA3399">
        <w:rPr>
          <w:rFonts w:ascii="Montserrat SemiBold" w:eastAsia="Segoe UI" w:hAnsi="Montserrat SemiBold" w:cs="Segoe UI"/>
          <w:b/>
          <w:spacing w:val="1"/>
          <w:sz w:val="32"/>
          <w:szCs w:val="32"/>
        </w:rPr>
        <w:t>O</w:t>
      </w:r>
      <w:r w:rsidRPr="00DA3399">
        <w:rPr>
          <w:rFonts w:ascii="Montserrat SemiBold" w:eastAsia="Segoe UI" w:hAnsi="Montserrat SemiBold" w:cs="Segoe UI"/>
          <w:b/>
          <w:spacing w:val="-2"/>
          <w:sz w:val="32"/>
          <w:szCs w:val="32"/>
        </w:rPr>
        <w:t>R</w:t>
      </w:r>
      <w:r w:rsidRPr="00DA3399">
        <w:rPr>
          <w:rFonts w:ascii="Montserrat SemiBold" w:eastAsia="Segoe UI" w:hAnsi="Montserrat SemiBold" w:cs="Segoe UI"/>
          <w:b/>
          <w:sz w:val="32"/>
          <w:szCs w:val="32"/>
        </w:rPr>
        <w:t>T</w:t>
      </w:r>
      <w:r w:rsidRPr="00DA3399">
        <w:rPr>
          <w:rFonts w:ascii="Montserrat SemiBold" w:eastAsia="Segoe UI" w:hAnsi="Montserrat SemiBold" w:cs="Segoe UI"/>
          <w:b/>
          <w:spacing w:val="3"/>
          <w:sz w:val="32"/>
          <w:szCs w:val="32"/>
        </w:rPr>
        <w:t xml:space="preserve"> </w:t>
      </w:r>
      <w:r w:rsidRPr="00DA3399">
        <w:rPr>
          <w:rFonts w:ascii="Montserrat SemiBold" w:eastAsia="Segoe UI" w:hAnsi="Montserrat SemiBold" w:cs="Segoe UI"/>
          <w:b/>
          <w:spacing w:val="-2"/>
          <w:sz w:val="32"/>
          <w:szCs w:val="32"/>
        </w:rPr>
        <w:t>R</w:t>
      </w:r>
      <w:r w:rsidRPr="00DA3399">
        <w:rPr>
          <w:rFonts w:ascii="Montserrat SemiBold" w:eastAsia="Segoe UI" w:hAnsi="Montserrat SemiBold" w:cs="Segoe UI"/>
          <w:b/>
          <w:spacing w:val="1"/>
          <w:sz w:val="32"/>
          <w:szCs w:val="32"/>
        </w:rPr>
        <w:t>E</w:t>
      </w:r>
      <w:r w:rsidRPr="00DA3399">
        <w:rPr>
          <w:rFonts w:ascii="Montserrat SemiBold" w:eastAsia="Segoe UI" w:hAnsi="Montserrat SemiBold" w:cs="Segoe UI"/>
          <w:b/>
          <w:spacing w:val="-1"/>
          <w:sz w:val="32"/>
          <w:szCs w:val="32"/>
        </w:rPr>
        <w:t>QU</w:t>
      </w:r>
      <w:r w:rsidRPr="00DA3399">
        <w:rPr>
          <w:rFonts w:ascii="Montserrat SemiBold" w:eastAsia="Segoe UI" w:hAnsi="Montserrat SemiBold" w:cs="Segoe UI"/>
          <w:b/>
          <w:spacing w:val="1"/>
          <w:sz w:val="32"/>
          <w:szCs w:val="32"/>
        </w:rPr>
        <w:t>E</w:t>
      </w:r>
      <w:r w:rsidRPr="00DA3399">
        <w:rPr>
          <w:rFonts w:ascii="Montserrat SemiBold" w:eastAsia="Segoe UI" w:hAnsi="Montserrat SemiBold" w:cs="Segoe UI"/>
          <w:b/>
          <w:sz w:val="32"/>
          <w:szCs w:val="32"/>
        </w:rPr>
        <w:t>ST</w:t>
      </w:r>
      <w:r w:rsidRPr="00DA3399">
        <w:rPr>
          <w:rFonts w:ascii="Montserrat SemiBold" w:eastAsia="Segoe UI" w:hAnsi="Montserrat SemiBold" w:cs="Segoe UI"/>
          <w:b/>
          <w:spacing w:val="28"/>
          <w:sz w:val="32"/>
          <w:szCs w:val="32"/>
        </w:rPr>
        <w:t xml:space="preserve"> </w:t>
      </w:r>
      <w:r w:rsidRPr="00DA3399">
        <w:rPr>
          <w:rFonts w:ascii="Montserrat SemiBold" w:eastAsia="Segoe UI" w:hAnsi="Montserrat SemiBold" w:cs="Segoe UI"/>
          <w:b/>
          <w:spacing w:val="1"/>
          <w:w w:val="102"/>
          <w:sz w:val="32"/>
          <w:szCs w:val="32"/>
        </w:rPr>
        <w:t>FO</w:t>
      </w:r>
      <w:r w:rsidRPr="00DA3399">
        <w:rPr>
          <w:rFonts w:ascii="Montserrat SemiBold" w:eastAsia="Segoe UI" w:hAnsi="Montserrat SemiBold" w:cs="Segoe UI"/>
          <w:b/>
          <w:spacing w:val="-1"/>
          <w:w w:val="102"/>
          <w:sz w:val="32"/>
          <w:szCs w:val="32"/>
        </w:rPr>
        <w:t>R</w:t>
      </w:r>
      <w:r w:rsidRPr="00DA3399">
        <w:rPr>
          <w:rFonts w:ascii="Montserrat SemiBold" w:eastAsia="Segoe UI" w:hAnsi="Montserrat SemiBold" w:cs="Segoe UI"/>
          <w:b/>
          <w:w w:val="102"/>
          <w:sz w:val="32"/>
          <w:szCs w:val="32"/>
        </w:rPr>
        <w:t>M</w:t>
      </w:r>
    </w:p>
    <w:p w14:paraId="664862FE" w14:textId="77777777" w:rsidR="003D289B" w:rsidRPr="00DA3399" w:rsidRDefault="003D289B">
      <w:pPr>
        <w:spacing w:line="200" w:lineRule="exact"/>
        <w:rPr>
          <w:rFonts w:ascii="Montserrat SemiBold" w:hAnsi="Montserrat SemiBold"/>
        </w:rPr>
      </w:pPr>
    </w:p>
    <w:p w14:paraId="020AA875" w14:textId="77777777" w:rsidR="003D289B" w:rsidRPr="00DA3399" w:rsidRDefault="003D289B">
      <w:pPr>
        <w:spacing w:line="200" w:lineRule="exact"/>
        <w:rPr>
          <w:rFonts w:ascii="Montserrat SemiBold" w:hAnsi="Montserrat SemiBold"/>
        </w:rPr>
      </w:pPr>
    </w:p>
    <w:p w14:paraId="6DED3F7B" w14:textId="77777777" w:rsidR="003D289B" w:rsidRPr="00DA3399" w:rsidRDefault="003D289B">
      <w:pPr>
        <w:spacing w:before="15" w:line="220" w:lineRule="exact"/>
        <w:rPr>
          <w:rFonts w:ascii="Montserrat SemiBold" w:hAnsi="Montserrat SemiBold"/>
          <w:sz w:val="22"/>
          <w:szCs w:val="22"/>
        </w:rPr>
      </w:pPr>
    </w:p>
    <w:p w14:paraId="625F3381" w14:textId="4D13E0C1" w:rsidR="003D289B" w:rsidRPr="00DA3399" w:rsidRDefault="00F025B5" w:rsidP="00D015DC">
      <w:pPr>
        <w:ind w:left="120"/>
        <w:rPr>
          <w:rFonts w:ascii="Montserrat SemiBold" w:eastAsia="Segoe UI" w:hAnsi="Montserrat SemiBold" w:cs="Segoe UI"/>
          <w:sz w:val="22"/>
          <w:szCs w:val="22"/>
        </w:rPr>
      </w:pPr>
      <w:r w:rsidRPr="00DA3399">
        <w:rPr>
          <w:rFonts w:ascii="Montserrat SemiBold" w:eastAsia="Segoe UI" w:hAnsi="Montserrat SemiBold" w:cs="Segoe UI"/>
          <w:b/>
          <w:position w:val="-1"/>
          <w:sz w:val="22"/>
          <w:szCs w:val="22"/>
        </w:rPr>
        <w:t>PROJ</w:t>
      </w:r>
      <w:r w:rsidRPr="00DA3399">
        <w:rPr>
          <w:rFonts w:ascii="Montserrat SemiBold" w:eastAsia="Segoe UI" w:hAnsi="Montserrat SemiBold" w:cs="Segoe UI"/>
          <w:b/>
          <w:spacing w:val="1"/>
          <w:position w:val="-1"/>
          <w:sz w:val="22"/>
          <w:szCs w:val="22"/>
        </w:rPr>
        <w:t>E</w:t>
      </w:r>
      <w:r w:rsidRPr="00DA3399">
        <w:rPr>
          <w:rFonts w:ascii="Montserrat SemiBold" w:eastAsia="Segoe UI" w:hAnsi="Montserrat SemiBold" w:cs="Segoe UI"/>
          <w:b/>
          <w:position w:val="-1"/>
          <w:sz w:val="22"/>
          <w:szCs w:val="22"/>
        </w:rPr>
        <w:t>CT</w:t>
      </w:r>
      <w:r w:rsidRPr="00DA3399">
        <w:rPr>
          <w:rFonts w:ascii="Montserrat SemiBold" w:eastAsia="Segoe UI" w:hAnsi="Montserrat SemiBold" w:cs="Segoe UI"/>
          <w:b/>
          <w:spacing w:val="-21"/>
          <w:position w:val="-1"/>
          <w:sz w:val="22"/>
          <w:szCs w:val="22"/>
        </w:rPr>
        <w:t xml:space="preserve"> </w:t>
      </w:r>
      <w:r w:rsidRPr="00DA3399">
        <w:rPr>
          <w:rFonts w:ascii="Montserrat SemiBold" w:eastAsia="Segoe UI" w:hAnsi="Montserrat SemiBold" w:cs="Segoe UI"/>
          <w:b/>
          <w:spacing w:val="-1"/>
          <w:w w:val="102"/>
          <w:position w:val="-1"/>
          <w:sz w:val="22"/>
          <w:szCs w:val="22"/>
        </w:rPr>
        <w:t>N</w:t>
      </w:r>
      <w:r w:rsidRPr="00DA3399">
        <w:rPr>
          <w:rFonts w:ascii="Montserrat SemiBold" w:eastAsia="Segoe UI" w:hAnsi="Montserrat SemiBold" w:cs="Segoe UI"/>
          <w:b/>
          <w:w w:val="97"/>
          <w:position w:val="-1"/>
          <w:sz w:val="22"/>
          <w:szCs w:val="22"/>
        </w:rPr>
        <w:t>A</w:t>
      </w:r>
      <w:r w:rsidRPr="00DA3399">
        <w:rPr>
          <w:rFonts w:ascii="Montserrat SemiBold" w:eastAsia="Segoe UI" w:hAnsi="Montserrat SemiBold" w:cs="Segoe UI"/>
          <w:b/>
          <w:spacing w:val="1"/>
          <w:w w:val="98"/>
          <w:position w:val="-1"/>
          <w:sz w:val="22"/>
          <w:szCs w:val="22"/>
        </w:rPr>
        <w:t>M</w:t>
      </w:r>
      <w:r w:rsidRPr="00DA3399">
        <w:rPr>
          <w:rFonts w:ascii="Montserrat SemiBold" w:eastAsia="Segoe UI" w:hAnsi="Montserrat SemiBold" w:cs="Segoe UI"/>
          <w:b/>
          <w:spacing w:val="1"/>
          <w:w w:val="105"/>
          <w:position w:val="-1"/>
          <w:sz w:val="22"/>
          <w:szCs w:val="22"/>
        </w:rPr>
        <w:t>E:</w:t>
      </w:r>
    </w:p>
    <w:p w14:paraId="7947B7CC" w14:textId="77777777" w:rsidR="003D289B" w:rsidRPr="00DA3399" w:rsidRDefault="003D289B" w:rsidP="00D015DC">
      <w:pPr>
        <w:rPr>
          <w:rFonts w:ascii="Montserrat SemiBold" w:hAnsi="Montserrat SemiBold"/>
        </w:rPr>
      </w:pPr>
    </w:p>
    <w:p w14:paraId="4F630871" w14:textId="77777777" w:rsidR="003D289B" w:rsidRPr="00DA3399" w:rsidRDefault="00F025B5" w:rsidP="00D015DC">
      <w:pPr>
        <w:ind w:left="120"/>
        <w:rPr>
          <w:rFonts w:ascii="Montserrat SemiBold" w:eastAsia="Segoe UI" w:hAnsi="Montserrat SemiBold" w:cs="Segoe UI"/>
          <w:sz w:val="22"/>
          <w:szCs w:val="22"/>
        </w:rPr>
      </w:pPr>
      <w:r w:rsidRPr="00DA3399">
        <w:rPr>
          <w:rFonts w:ascii="Montserrat SemiBold" w:eastAsia="Segoe UI" w:hAnsi="Montserrat SemiBold" w:cs="Segoe UI"/>
          <w:b/>
          <w:sz w:val="22"/>
          <w:szCs w:val="22"/>
        </w:rPr>
        <w:t>SPONS</w:t>
      </w:r>
      <w:r w:rsidRPr="00DA3399">
        <w:rPr>
          <w:rFonts w:ascii="Montserrat SemiBold" w:eastAsia="Segoe UI" w:hAnsi="Montserrat SemiBold" w:cs="Segoe UI"/>
          <w:b/>
          <w:spacing w:val="1"/>
          <w:sz w:val="22"/>
          <w:szCs w:val="22"/>
        </w:rPr>
        <w:t>O</w:t>
      </w:r>
      <w:r w:rsidRPr="00DA3399">
        <w:rPr>
          <w:rFonts w:ascii="Montserrat SemiBold" w:eastAsia="Segoe UI" w:hAnsi="Montserrat SemiBold" w:cs="Segoe UI"/>
          <w:b/>
          <w:sz w:val="22"/>
          <w:szCs w:val="22"/>
        </w:rPr>
        <w:t>RING</w:t>
      </w:r>
      <w:r w:rsidRPr="00DA3399">
        <w:rPr>
          <w:rFonts w:ascii="Montserrat SemiBold" w:eastAsia="Segoe UI" w:hAnsi="Montserrat SemiBold" w:cs="Segoe UI"/>
          <w:b/>
          <w:spacing w:val="14"/>
          <w:sz w:val="22"/>
          <w:szCs w:val="22"/>
        </w:rPr>
        <w:t xml:space="preserve"> </w:t>
      </w:r>
      <w:r w:rsidRPr="00DA3399">
        <w:rPr>
          <w:rFonts w:ascii="Montserrat SemiBold" w:eastAsia="Segoe UI" w:hAnsi="Montserrat SemiBold" w:cs="Segoe UI"/>
          <w:b/>
          <w:w w:val="103"/>
          <w:sz w:val="22"/>
          <w:szCs w:val="22"/>
        </w:rPr>
        <w:t>OR</w:t>
      </w:r>
      <w:r w:rsidRPr="00DA3399">
        <w:rPr>
          <w:rFonts w:ascii="Montserrat SemiBold" w:eastAsia="Segoe UI" w:hAnsi="Montserrat SemiBold" w:cs="Segoe UI"/>
          <w:b/>
          <w:spacing w:val="1"/>
          <w:w w:val="101"/>
          <w:sz w:val="22"/>
          <w:szCs w:val="22"/>
        </w:rPr>
        <w:t>G</w:t>
      </w:r>
      <w:r w:rsidRPr="00DA3399">
        <w:rPr>
          <w:rFonts w:ascii="Montserrat SemiBold" w:eastAsia="Segoe UI" w:hAnsi="Montserrat SemiBold" w:cs="Segoe UI"/>
          <w:b/>
          <w:w w:val="97"/>
          <w:sz w:val="22"/>
          <w:szCs w:val="22"/>
        </w:rPr>
        <w:t>A</w:t>
      </w:r>
      <w:r w:rsidRPr="00DA3399">
        <w:rPr>
          <w:rFonts w:ascii="Montserrat SemiBold" w:eastAsia="Segoe UI" w:hAnsi="Montserrat SemiBold" w:cs="Segoe UI"/>
          <w:b/>
          <w:w w:val="102"/>
          <w:sz w:val="22"/>
          <w:szCs w:val="22"/>
        </w:rPr>
        <w:t>N</w:t>
      </w:r>
      <w:r w:rsidRPr="00DA3399">
        <w:rPr>
          <w:rFonts w:ascii="Montserrat SemiBold" w:eastAsia="Segoe UI" w:hAnsi="Montserrat SemiBold" w:cs="Segoe UI"/>
          <w:b/>
          <w:w w:val="98"/>
          <w:sz w:val="22"/>
          <w:szCs w:val="22"/>
        </w:rPr>
        <w:t>IZ</w:t>
      </w:r>
      <w:r w:rsidRPr="00DA3399">
        <w:rPr>
          <w:rFonts w:ascii="Montserrat SemiBold" w:eastAsia="Segoe UI" w:hAnsi="Montserrat SemiBold" w:cs="Segoe UI"/>
          <w:b/>
          <w:w w:val="97"/>
          <w:sz w:val="22"/>
          <w:szCs w:val="22"/>
        </w:rPr>
        <w:t>A</w:t>
      </w:r>
      <w:r w:rsidRPr="00DA3399">
        <w:rPr>
          <w:rFonts w:ascii="Montserrat SemiBold" w:eastAsia="Segoe UI" w:hAnsi="Montserrat SemiBold" w:cs="Segoe UI"/>
          <w:b/>
          <w:w w:val="98"/>
          <w:sz w:val="22"/>
          <w:szCs w:val="22"/>
        </w:rPr>
        <w:t>T</w:t>
      </w:r>
      <w:r w:rsidRPr="00DA3399">
        <w:rPr>
          <w:rFonts w:ascii="Montserrat SemiBold" w:eastAsia="Segoe UI" w:hAnsi="Montserrat SemiBold" w:cs="Segoe UI"/>
          <w:b/>
          <w:w w:val="103"/>
          <w:sz w:val="22"/>
          <w:szCs w:val="22"/>
        </w:rPr>
        <w:t>ION</w:t>
      </w:r>
      <w:r w:rsidRPr="00DA3399">
        <w:rPr>
          <w:rFonts w:ascii="Montserrat SemiBold" w:eastAsia="Segoe UI" w:hAnsi="Montserrat SemiBold" w:cs="Segoe UI"/>
          <w:b/>
          <w:w w:val="105"/>
          <w:sz w:val="22"/>
          <w:szCs w:val="22"/>
        </w:rPr>
        <w:t>:</w:t>
      </w:r>
    </w:p>
    <w:p w14:paraId="2547B04B" w14:textId="77777777" w:rsidR="003D289B" w:rsidRPr="00DA3399" w:rsidRDefault="003D289B" w:rsidP="00D015DC">
      <w:pPr>
        <w:rPr>
          <w:rFonts w:ascii="Montserrat SemiBold" w:hAnsi="Montserrat SemiBold"/>
        </w:rPr>
      </w:pPr>
    </w:p>
    <w:p w14:paraId="053416B8" w14:textId="0EA2364A" w:rsidR="00D015DC" w:rsidRPr="00DA3399" w:rsidRDefault="00D015DC" w:rsidP="00D015DC">
      <w:pPr>
        <w:ind w:left="120" w:right="7944"/>
        <w:rPr>
          <w:rFonts w:ascii="Montserrat SemiBold" w:eastAsia="Segoe UI" w:hAnsi="Montserrat SemiBold" w:cs="Segoe UI"/>
          <w:b/>
          <w:sz w:val="22"/>
          <w:szCs w:val="22"/>
        </w:rPr>
      </w:pPr>
      <w:r w:rsidRPr="00DA3399">
        <w:rPr>
          <w:rFonts w:ascii="Montserrat SemiBold" w:eastAsia="Segoe UI" w:hAnsi="Montserrat SemiBold" w:cs="Segoe UI"/>
          <w:b/>
          <w:sz w:val="22"/>
          <w:szCs w:val="22"/>
        </w:rPr>
        <w:t>ADDRESS:</w:t>
      </w:r>
    </w:p>
    <w:p w14:paraId="00097720" w14:textId="062BA99F" w:rsidR="00D015DC" w:rsidRPr="00DA3399" w:rsidRDefault="00D015DC" w:rsidP="00D015DC">
      <w:pPr>
        <w:ind w:left="120" w:right="7944"/>
        <w:rPr>
          <w:rFonts w:ascii="Montserrat SemiBold" w:eastAsia="Segoe UI" w:hAnsi="Montserrat SemiBold" w:cs="Segoe UI"/>
          <w:b/>
          <w:sz w:val="22"/>
          <w:szCs w:val="22"/>
        </w:rPr>
      </w:pPr>
    </w:p>
    <w:p w14:paraId="5416E592" w14:textId="0D71EB00" w:rsidR="00D015DC" w:rsidRPr="00DA3399" w:rsidRDefault="00D015DC" w:rsidP="00D015DC">
      <w:pPr>
        <w:ind w:left="120" w:right="7944"/>
        <w:rPr>
          <w:rFonts w:ascii="Montserrat SemiBold" w:eastAsia="Segoe UI" w:hAnsi="Montserrat SemiBold" w:cs="Segoe UI"/>
          <w:b/>
          <w:sz w:val="22"/>
          <w:szCs w:val="22"/>
        </w:rPr>
      </w:pPr>
    </w:p>
    <w:p w14:paraId="665121E9" w14:textId="77777777" w:rsidR="00D015DC" w:rsidRPr="00DA3399" w:rsidRDefault="00D015DC" w:rsidP="00D015DC">
      <w:pPr>
        <w:ind w:left="120" w:right="7944"/>
        <w:rPr>
          <w:rFonts w:ascii="Montserrat SemiBold" w:eastAsia="Segoe UI" w:hAnsi="Montserrat SemiBold" w:cs="Segoe UI"/>
          <w:b/>
          <w:sz w:val="22"/>
          <w:szCs w:val="22"/>
        </w:rPr>
      </w:pPr>
    </w:p>
    <w:p w14:paraId="6DCF5623" w14:textId="77777777" w:rsidR="00D015DC" w:rsidRPr="00DA3399" w:rsidRDefault="00F025B5" w:rsidP="00D015DC">
      <w:pPr>
        <w:ind w:left="120" w:right="7944"/>
        <w:rPr>
          <w:rFonts w:ascii="Montserrat SemiBold" w:eastAsia="Segoe UI" w:hAnsi="Montserrat SemiBold" w:cs="Segoe UI"/>
          <w:b/>
          <w:w w:val="103"/>
          <w:sz w:val="22"/>
          <w:szCs w:val="22"/>
        </w:rPr>
      </w:pPr>
      <w:r w:rsidRPr="00DA3399">
        <w:rPr>
          <w:rFonts w:ascii="Montserrat SemiBold" w:eastAsia="Segoe UI" w:hAnsi="Montserrat SemiBold" w:cs="Segoe UI"/>
          <w:b/>
          <w:sz w:val="22"/>
          <w:szCs w:val="22"/>
        </w:rPr>
        <w:t>CONTACT</w:t>
      </w:r>
      <w:r w:rsidRPr="00DA3399">
        <w:rPr>
          <w:rFonts w:ascii="Montserrat SemiBold" w:eastAsia="Segoe UI" w:hAnsi="Montserrat SemiBold" w:cs="Segoe UI"/>
          <w:b/>
          <w:spacing w:val="-6"/>
          <w:sz w:val="22"/>
          <w:szCs w:val="22"/>
        </w:rPr>
        <w:t xml:space="preserve"> </w:t>
      </w:r>
      <w:r w:rsidRPr="00DA3399">
        <w:rPr>
          <w:rFonts w:ascii="Montserrat SemiBold" w:eastAsia="Segoe UI" w:hAnsi="Montserrat SemiBold" w:cs="Segoe UI"/>
          <w:b/>
          <w:w w:val="102"/>
          <w:sz w:val="22"/>
          <w:szCs w:val="22"/>
        </w:rPr>
        <w:t>P</w:t>
      </w:r>
      <w:r w:rsidRPr="00DA3399">
        <w:rPr>
          <w:rFonts w:ascii="Montserrat SemiBold" w:eastAsia="Segoe UI" w:hAnsi="Montserrat SemiBold" w:cs="Segoe UI"/>
          <w:b/>
          <w:spacing w:val="1"/>
          <w:w w:val="105"/>
          <w:sz w:val="22"/>
          <w:szCs w:val="22"/>
        </w:rPr>
        <w:t>E</w:t>
      </w:r>
      <w:r w:rsidRPr="00DA3399">
        <w:rPr>
          <w:rFonts w:ascii="Montserrat SemiBold" w:eastAsia="Segoe UI" w:hAnsi="Montserrat SemiBold" w:cs="Segoe UI"/>
          <w:b/>
          <w:w w:val="101"/>
          <w:sz w:val="22"/>
          <w:szCs w:val="22"/>
        </w:rPr>
        <w:t>RSO</w:t>
      </w:r>
      <w:r w:rsidRPr="00DA3399">
        <w:rPr>
          <w:rFonts w:ascii="Montserrat SemiBold" w:eastAsia="Segoe UI" w:hAnsi="Montserrat SemiBold" w:cs="Segoe UI"/>
          <w:b/>
          <w:w w:val="103"/>
          <w:sz w:val="22"/>
          <w:szCs w:val="22"/>
        </w:rPr>
        <w:t xml:space="preserve">N: </w:t>
      </w:r>
    </w:p>
    <w:p w14:paraId="18A0C877" w14:textId="77777777" w:rsidR="00D015DC" w:rsidRPr="00DA3399" w:rsidRDefault="00D015DC" w:rsidP="00D015DC">
      <w:pPr>
        <w:ind w:left="120" w:right="7944"/>
        <w:rPr>
          <w:rFonts w:ascii="Montserrat SemiBold" w:eastAsia="Segoe UI" w:hAnsi="Montserrat SemiBold" w:cs="Segoe UI"/>
          <w:b/>
          <w:w w:val="102"/>
          <w:sz w:val="22"/>
          <w:szCs w:val="22"/>
        </w:rPr>
      </w:pPr>
    </w:p>
    <w:p w14:paraId="744F4E6E" w14:textId="462871C1" w:rsidR="003D289B" w:rsidRPr="00DA3399" w:rsidRDefault="00F025B5" w:rsidP="00D015DC">
      <w:pPr>
        <w:ind w:left="120" w:right="7944"/>
        <w:rPr>
          <w:rFonts w:ascii="Montserrat SemiBold" w:eastAsia="Segoe UI" w:hAnsi="Montserrat SemiBold" w:cs="Segoe UI"/>
          <w:sz w:val="22"/>
          <w:szCs w:val="22"/>
        </w:rPr>
      </w:pPr>
      <w:r w:rsidRPr="00DA3399">
        <w:rPr>
          <w:rFonts w:ascii="Montserrat SemiBold" w:eastAsia="Segoe UI" w:hAnsi="Montserrat SemiBold" w:cs="Segoe UI"/>
          <w:b/>
          <w:w w:val="102"/>
          <w:sz w:val="22"/>
          <w:szCs w:val="22"/>
        </w:rPr>
        <w:t>P</w:t>
      </w:r>
      <w:r w:rsidRPr="00DA3399">
        <w:rPr>
          <w:rFonts w:ascii="Montserrat SemiBold" w:eastAsia="Segoe UI" w:hAnsi="Montserrat SemiBold" w:cs="Segoe UI"/>
          <w:b/>
          <w:w w:val="99"/>
          <w:sz w:val="22"/>
          <w:szCs w:val="22"/>
        </w:rPr>
        <w:t>H</w:t>
      </w:r>
      <w:r w:rsidRPr="00DA3399">
        <w:rPr>
          <w:rFonts w:ascii="Montserrat SemiBold" w:eastAsia="Segoe UI" w:hAnsi="Montserrat SemiBold" w:cs="Segoe UI"/>
          <w:b/>
          <w:w w:val="104"/>
          <w:sz w:val="22"/>
          <w:szCs w:val="22"/>
        </w:rPr>
        <w:t>O</w:t>
      </w:r>
      <w:r w:rsidRPr="00DA3399">
        <w:rPr>
          <w:rFonts w:ascii="Montserrat SemiBold" w:eastAsia="Segoe UI" w:hAnsi="Montserrat SemiBold" w:cs="Segoe UI"/>
          <w:b/>
          <w:w w:val="103"/>
          <w:sz w:val="22"/>
          <w:szCs w:val="22"/>
        </w:rPr>
        <w:t>N</w:t>
      </w:r>
      <w:r w:rsidRPr="00DA3399">
        <w:rPr>
          <w:rFonts w:ascii="Montserrat SemiBold" w:eastAsia="Segoe UI" w:hAnsi="Montserrat SemiBold" w:cs="Segoe UI"/>
          <w:b/>
          <w:spacing w:val="1"/>
          <w:w w:val="103"/>
          <w:sz w:val="22"/>
          <w:szCs w:val="22"/>
        </w:rPr>
        <w:t>E</w:t>
      </w:r>
      <w:r w:rsidRPr="00DA3399">
        <w:rPr>
          <w:rFonts w:ascii="Montserrat SemiBold" w:eastAsia="Segoe UI" w:hAnsi="Montserrat SemiBold" w:cs="Segoe UI"/>
          <w:b/>
          <w:w w:val="105"/>
          <w:sz w:val="22"/>
          <w:szCs w:val="22"/>
        </w:rPr>
        <w:t>:</w:t>
      </w:r>
    </w:p>
    <w:p w14:paraId="416269C2" w14:textId="77777777" w:rsidR="00D015DC" w:rsidRPr="00DA3399" w:rsidRDefault="00D015DC" w:rsidP="00D015DC">
      <w:pPr>
        <w:ind w:left="120"/>
        <w:rPr>
          <w:rFonts w:ascii="Montserrat SemiBold" w:eastAsia="Segoe UI" w:hAnsi="Montserrat SemiBold" w:cs="Segoe UI"/>
          <w:b/>
          <w:spacing w:val="1"/>
          <w:sz w:val="22"/>
          <w:szCs w:val="22"/>
        </w:rPr>
      </w:pPr>
    </w:p>
    <w:p w14:paraId="2180B9E3" w14:textId="6B373E6A" w:rsidR="003D289B" w:rsidRPr="00DA3399" w:rsidRDefault="00F025B5" w:rsidP="00D015DC">
      <w:pPr>
        <w:ind w:left="120"/>
        <w:rPr>
          <w:rFonts w:ascii="Montserrat SemiBold" w:eastAsia="Segoe UI" w:hAnsi="Montserrat SemiBold" w:cs="Segoe UI"/>
          <w:sz w:val="22"/>
          <w:szCs w:val="22"/>
        </w:rPr>
      </w:pPr>
      <w:r w:rsidRPr="00DA3399">
        <w:rPr>
          <w:rFonts w:ascii="Montserrat SemiBold" w:eastAsia="Segoe UI" w:hAnsi="Montserrat SemiBold" w:cs="Segoe UI"/>
          <w:b/>
          <w:spacing w:val="1"/>
          <w:sz w:val="22"/>
          <w:szCs w:val="22"/>
        </w:rPr>
        <w:t>E</w:t>
      </w:r>
      <w:r w:rsidRPr="00DA3399">
        <w:rPr>
          <w:rFonts w:ascii="Montserrat SemiBold" w:eastAsia="Segoe UI" w:hAnsi="Montserrat SemiBold" w:cs="Segoe UI"/>
          <w:b/>
          <w:sz w:val="22"/>
          <w:szCs w:val="22"/>
        </w:rPr>
        <w:t>M</w:t>
      </w:r>
      <w:r w:rsidRPr="00DA3399">
        <w:rPr>
          <w:rFonts w:ascii="Montserrat SemiBold" w:eastAsia="Segoe UI" w:hAnsi="Montserrat SemiBold" w:cs="Segoe UI"/>
          <w:b/>
          <w:w w:val="97"/>
          <w:sz w:val="22"/>
          <w:szCs w:val="22"/>
        </w:rPr>
        <w:t>A</w:t>
      </w:r>
      <w:r w:rsidRPr="00DA3399">
        <w:rPr>
          <w:rFonts w:ascii="Montserrat SemiBold" w:eastAsia="Segoe UI" w:hAnsi="Montserrat SemiBold" w:cs="Segoe UI"/>
          <w:b/>
          <w:w w:val="104"/>
          <w:sz w:val="22"/>
          <w:szCs w:val="22"/>
        </w:rPr>
        <w:t>I</w:t>
      </w:r>
      <w:r w:rsidRPr="00DA3399">
        <w:rPr>
          <w:rFonts w:ascii="Montserrat SemiBold" w:eastAsia="Segoe UI" w:hAnsi="Montserrat SemiBold" w:cs="Segoe UI"/>
          <w:b/>
          <w:w w:val="110"/>
          <w:sz w:val="22"/>
          <w:szCs w:val="22"/>
        </w:rPr>
        <w:t>L</w:t>
      </w:r>
      <w:r w:rsidRPr="00DA3399">
        <w:rPr>
          <w:rFonts w:ascii="Montserrat SemiBold" w:eastAsia="Segoe UI" w:hAnsi="Montserrat SemiBold" w:cs="Segoe UI"/>
          <w:b/>
          <w:w w:val="105"/>
          <w:sz w:val="22"/>
          <w:szCs w:val="22"/>
        </w:rPr>
        <w:t>:</w:t>
      </w:r>
    </w:p>
    <w:p w14:paraId="449D8A84" w14:textId="77777777" w:rsidR="00D015DC" w:rsidRPr="00DA3399" w:rsidRDefault="00D015DC" w:rsidP="00F025B5">
      <w:pPr>
        <w:rPr>
          <w:rFonts w:ascii="Montserrat SemiBold" w:eastAsia="Segoe UI" w:hAnsi="Montserrat SemiBold" w:cs="Segoe UI"/>
          <w:b/>
          <w:sz w:val="22"/>
          <w:szCs w:val="22"/>
        </w:rPr>
      </w:pPr>
    </w:p>
    <w:p w14:paraId="70658C99" w14:textId="5728BBF8" w:rsidR="00D015DC" w:rsidRPr="00DA3399" w:rsidRDefault="00C83E25" w:rsidP="00D015DC">
      <w:pPr>
        <w:ind w:left="120"/>
        <w:rPr>
          <w:rFonts w:ascii="Montserrat SemiBold" w:eastAsia="Segoe UI" w:hAnsi="Montserrat SemiBold" w:cs="Segoe UI"/>
          <w:b/>
          <w:sz w:val="22"/>
          <w:szCs w:val="22"/>
        </w:rPr>
      </w:pPr>
      <w:r>
        <w:rPr>
          <w:rFonts w:ascii="Montserrat SemiBold" w:eastAsia="Segoe UI" w:hAnsi="Montserrat SemiBold" w:cs="Segoe UI"/>
          <w:b/>
          <w:sz w:val="22"/>
          <w:szCs w:val="22"/>
        </w:rPr>
        <w:pict w14:anchorId="50C00284">
          <v:rect id="_x0000_i1025" style="width:0;height:1.5pt" o:hralign="center" o:hrstd="t" o:hr="t" fillcolor="#a0a0a0" stroked="f"/>
        </w:pict>
      </w:r>
    </w:p>
    <w:p w14:paraId="78EFF097" w14:textId="5B4CD8B0" w:rsidR="00D015DC" w:rsidRPr="00DA3399" w:rsidRDefault="00D015DC" w:rsidP="00D015DC">
      <w:pPr>
        <w:ind w:left="120"/>
        <w:rPr>
          <w:rFonts w:ascii="Montserrat SemiBold" w:eastAsia="Segoe UI" w:hAnsi="Montserrat SemiBold" w:cs="Segoe UI"/>
          <w:b/>
          <w:sz w:val="22"/>
          <w:szCs w:val="22"/>
        </w:rPr>
      </w:pPr>
      <w:r w:rsidRPr="00DA3399">
        <w:rPr>
          <w:rFonts w:ascii="Montserrat SemiBold" w:eastAsia="Segoe UI" w:hAnsi="Montserrat SemiBold" w:cs="Segoe UI"/>
          <w:b/>
          <w:sz w:val="22"/>
          <w:szCs w:val="22"/>
        </w:rPr>
        <w:t xml:space="preserve">ESTIMATED </w:t>
      </w:r>
      <w:r w:rsidR="00F025B5" w:rsidRPr="00DA3399">
        <w:rPr>
          <w:rFonts w:ascii="Montserrat SemiBold" w:eastAsia="Segoe UI" w:hAnsi="Montserrat SemiBold" w:cs="Segoe UI"/>
          <w:b/>
          <w:sz w:val="22"/>
          <w:szCs w:val="22"/>
        </w:rPr>
        <w:t xml:space="preserve">PROJECT </w:t>
      </w:r>
      <w:r w:rsidRPr="00DA3399">
        <w:rPr>
          <w:rFonts w:ascii="Montserrat SemiBold" w:eastAsia="Segoe UI" w:hAnsi="Montserrat SemiBold" w:cs="Segoe UI"/>
          <w:b/>
          <w:sz w:val="22"/>
          <w:szCs w:val="22"/>
        </w:rPr>
        <w:t>COST</w:t>
      </w:r>
      <w:r w:rsidR="00F025B5" w:rsidRPr="00DA3399">
        <w:rPr>
          <w:rFonts w:ascii="Montserrat SemiBold" w:eastAsia="Segoe UI" w:hAnsi="Montserrat SemiBold" w:cs="Segoe UI"/>
          <w:b/>
          <w:sz w:val="22"/>
          <w:szCs w:val="22"/>
        </w:rPr>
        <w:t>:</w:t>
      </w:r>
    </w:p>
    <w:p w14:paraId="0FB28212" w14:textId="4E34B778" w:rsidR="00D015DC" w:rsidRPr="00DA3399" w:rsidRDefault="00D015DC" w:rsidP="00D015DC">
      <w:pPr>
        <w:ind w:left="120"/>
        <w:rPr>
          <w:rFonts w:ascii="Montserrat SemiBold" w:eastAsia="Segoe UI" w:hAnsi="Montserrat SemiBold" w:cs="Segoe UI"/>
          <w:b/>
          <w:sz w:val="22"/>
          <w:szCs w:val="22"/>
        </w:rPr>
      </w:pPr>
    </w:p>
    <w:p w14:paraId="576F42A5" w14:textId="2E21CD20" w:rsidR="00D015DC" w:rsidRPr="00DA3399" w:rsidRDefault="00D015DC" w:rsidP="00D015DC">
      <w:pPr>
        <w:ind w:left="120"/>
        <w:rPr>
          <w:rFonts w:ascii="Montserrat SemiBold" w:eastAsia="Segoe UI" w:hAnsi="Montserrat SemiBold" w:cs="Segoe UI"/>
          <w:b/>
          <w:sz w:val="22"/>
          <w:szCs w:val="22"/>
        </w:rPr>
      </w:pPr>
      <w:r w:rsidRPr="00DA3399">
        <w:rPr>
          <w:rFonts w:ascii="Montserrat SemiBold" w:eastAsia="Segoe UI" w:hAnsi="Montserrat SemiBold" w:cs="Segoe UI"/>
          <w:b/>
          <w:sz w:val="22"/>
          <w:szCs w:val="22"/>
        </w:rPr>
        <w:t>CLEAN OHIO GRANT REQUEST</w:t>
      </w:r>
      <w:r w:rsidR="00F025B5" w:rsidRPr="00DA3399">
        <w:rPr>
          <w:rFonts w:ascii="Montserrat SemiBold" w:eastAsia="Segoe UI" w:hAnsi="Montserrat SemiBold" w:cs="Segoe UI"/>
          <w:b/>
          <w:sz w:val="22"/>
          <w:szCs w:val="22"/>
        </w:rPr>
        <w:t>:</w:t>
      </w:r>
    </w:p>
    <w:p w14:paraId="68BF3D9A" w14:textId="77777777" w:rsidR="00D015DC" w:rsidRPr="00DA3399" w:rsidRDefault="00D015DC" w:rsidP="00D015DC">
      <w:pPr>
        <w:ind w:left="120"/>
        <w:rPr>
          <w:rFonts w:ascii="Montserrat SemiBold" w:eastAsia="Segoe UI" w:hAnsi="Montserrat SemiBold" w:cs="Segoe UI"/>
          <w:b/>
          <w:sz w:val="22"/>
          <w:szCs w:val="22"/>
        </w:rPr>
      </w:pPr>
    </w:p>
    <w:p w14:paraId="090DCC1E" w14:textId="19E6E579" w:rsidR="00D015DC" w:rsidRPr="00DA3399" w:rsidRDefault="00D015DC" w:rsidP="00D015DC">
      <w:pPr>
        <w:ind w:left="120"/>
        <w:rPr>
          <w:rFonts w:ascii="Montserrat SemiBold" w:eastAsia="Segoe UI" w:hAnsi="Montserrat SemiBold" w:cs="Segoe UI"/>
          <w:b/>
          <w:sz w:val="22"/>
          <w:szCs w:val="22"/>
        </w:rPr>
      </w:pPr>
      <w:r w:rsidRPr="00DA3399">
        <w:rPr>
          <w:rFonts w:ascii="Montserrat SemiBold" w:eastAsia="Segoe UI" w:hAnsi="Montserrat SemiBold" w:cs="Segoe UI"/>
          <w:b/>
          <w:sz w:val="22"/>
          <w:szCs w:val="22"/>
        </w:rPr>
        <w:t>LOCATION OF PROJECT (</w:t>
      </w:r>
      <w:r w:rsidR="0000409E" w:rsidRPr="00DA3399">
        <w:rPr>
          <w:rFonts w:ascii="Montserrat SemiBold" w:eastAsia="Segoe UI" w:hAnsi="Montserrat SemiBold" w:cs="Segoe UI"/>
          <w:b/>
          <w:sz w:val="22"/>
          <w:szCs w:val="22"/>
        </w:rPr>
        <w:t xml:space="preserve">provide a brief description below and </w:t>
      </w:r>
      <w:r w:rsidRPr="00DA3399">
        <w:rPr>
          <w:rFonts w:ascii="Montserrat SemiBold" w:eastAsia="Segoe UI" w:hAnsi="Montserrat SemiBold" w:cs="Segoe UI"/>
          <w:b/>
          <w:sz w:val="22"/>
          <w:szCs w:val="22"/>
          <w:u w:val="single"/>
        </w:rPr>
        <w:t>attach a map</w:t>
      </w:r>
      <w:r w:rsidRPr="00DA3399">
        <w:rPr>
          <w:rFonts w:ascii="Montserrat SemiBold" w:eastAsia="Segoe UI" w:hAnsi="Montserrat SemiBold" w:cs="Segoe UI"/>
          <w:b/>
          <w:sz w:val="22"/>
          <w:szCs w:val="22"/>
        </w:rPr>
        <w:t>)</w:t>
      </w:r>
      <w:r w:rsidR="00F025B5" w:rsidRPr="00DA3399">
        <w:rPr>
          <w:rFonts w:ascii="Montserrat SemiBold" w:eastAsia="Segoe UI" w:hAnsi="Montserrat SemiBold" w:cs="Segoe UI"/>
          <w:b/>
          <w:sz w:val="22"/>
          <w:szCs w:val="22"/>
        </w:rPr>
        <w:t>:</w:t>
      </w:r>
    </w:p>
    <w:p w14:paraId="7BA51CA6" w14:textId="77777777" w:rsidR="00D015DC" w:rsidRPr="00DA3399" w:rsidRDefault="00D015DC" w:rsidP="00D015DC">
      <w:pPr>
        <w:ind w:left="120"/>
        <w:rPr>
          <w:rFonts w:ascii="Montserrat SemiBold" w:eastAsia="Segoe UI" w:hAnsi="Montserrat SemiBold" w:cs="Segoe UI"/>
          <w:b/>
          <w:sz w:val="22"/>
          <w:szCs w:val="22"/>
        </w:rPr>
      </w:pPr>
    </w:p>
    <w:p w14:paraId="759FA6E7" w14:textId="77777777" w:rsidR="00D015DC" w:rsidRPr="00DA3399" w:rsidRDefault="00D015DC" w:rsidP="00D015DC">
      <w:pPr>
        <w:ind w:left="120"/>
        <w:rPr>
          <w:rFonts w:ascii="Montserrat SemiBold" w:eastAsia="Segoe UI" w:hAnsi="Montserrat SemiBold" w:cs="Segoe UI"/>
          <w:b/>
          <w:sz w:val="22"/>
          <w:szCs w:val="22"/>
        </w:rPr>
      </w:pPr>
    </w:p>
    <w:p w14:paraId="1B91776D" w14:textId="77777777" w:rsidR="00D015DC" w:rsidRPr="00DA3399" w:rsidRDefault="00D015DC" w:rsidP="00D015DC">
      <w:pPr>
        <w:ind w:left="120"/>
        <w:rPr>
          <w:rFonts w:ascii="Montserrat SemiBold" w:eastAsia="Segoe UI" w:hAnsi="Montserrat SemiBold" w:cs="Segoe UI"/>
          <w:b/>
          <w:sz w:val="22"/>
          <w:szCs w:val="22"/>
        </w:rPr>
      </w:pPr>
    </w:p>
    <w:p w14:paraId="1A19DB03" w14:textId="77777777" w:rsidR="00D015DC" w:rsidRPr="00DA3399" w:rsidRDefault="00D015DC" w:rsidP="00D015DC">
      <w:pPr>
        <w:ind w:left="120"/>
        <w:rPr>
          <w:rFonts w:ascii="Montserrat SemiBold" w:eastAsia="Segoe UI" w:hAnsi="Montserrat SemiBold" w:cs="Segoe UI"/>
          <w:b/>
          <w:sz w:val="22"/>
          <w:szCs w:val="22"/>
        </w:rPr>
      </w:pPr>
    </w:p>
    <w:p w14:paraId="1AC05628" w14:textId="77777777" w:rsidR="00F025B5" w:rsidRPr="00DA3399" w:rsidRDefault="00F025B5" w:rsidP="00F025B5">
      <w:pPr>
        <w:ind w:left="120"/>
        <w:rPr>
          <w:rFonts w:ascii="Montserrat SemiBold" w:eastAsia="Segoe UI" w:hAnsi="Montserrat SemiBold" w:cs="Segoe UI"/>
          <w:sz w:val="22"/>
          <w:szCs w:val="22"/>
        </w:rPr>
      </w:pPr>
      <w:hyperlink r:id="rId7">
        <w:r w:rsidRPr="00DA3399">
          <w:rPr>
            <w:rFonts w:ascii="Montserrat SemiBold" w:eastAsia="Segoe UI" w:hAnsi="Montserrat SemiBold" w:cs="Segoe UI"/>
            <w:b/>
            <w:color w:val="6B9F24"/>
            <w:sz w:val="22"/>
            <w:szCs w:val="22"/>
            <w:u w:val="single" w:color="6B9F24"/>
          </w:rPr>
          <w:t>COUNCIL</w:t>
        </w:r>
        <w:r w:rsidRPr="00DA3399">
          <w:rPr>
            <w:rFonts w:ascii="Montserrat SemiBold" w:eastAsia="Segoe UI" w:hAnsi="Montserrat SemiBold" w:cs="Segoe UI"/>
            <w:b/>
            <w:color w:val="6B9F24"/>
            <w:spacing w:val="35"/>
            <w:sz w:val="22"/>
            <w:szCs w:val="22"/>
            <w:u w:val="single" w:color="6B9F24"/>
          </w:rPr>
          <w:t xml:space="preserve"> </w:t>
        </w:r>
        <w:r w:rsidRPr="00DA3399">
          <w:rPr>
            <w:rFonts w:ascii="Montserrat SemiBold" w:eastAsia="Segoe UI" w:hAnsi="Montserrat SemiBold" w:cs="Segoe UI"/>
            <w:b/>
            <w:color w:val="6B9F24"/>
            <w:sz w:val="22"/>
            <w:szCs w:val="22"/>
            <w:u w:val="single" w:color="6B9F24"/>
          </w:rPr>
          <w:t>DISTRICT(S)</w:t>
        </w:r>
        <w:r w:rsidRPr="00DA3399">
          <w:rPr>
            <w:rFonts w:ascii="Montserrat SemiBold" w:eastAsia="Segoe UI" w:hAnsi="Montserrat SemiBold" w:cs="Segoe UI"/>
            <w:b/>
            <w:color w:val="6B9F24"/>
            <w:spacing w:val="-16"/>
            <w:sz w:val="22"/>
            <w:szCs w:val="22"/>
          </w:rPr>
          <w:t xml:space="preserve"> </w:t>
        </w:r>
        <w:r w:rsidRPr="00DA3399">
          <w:rPr>
            <w:rFonts w:ascii="Montserrat SemiBold" w:eastAsia="Segoe UI" w:hAnsi="Montserrat SemiBold" w:cs="Segoe UI"/>
            <w:b/>
            <w:color w:val="000000"/>
            <w:sz w:val="22"/>
            <w:szCs w:val="22"/>
          </w:rPr>
          <w:t>OF</w:t>
        </w:r>
      </w:hyperlink>
      <w:r w:rsidRPr="00DA3399">
        <w:rPr>
          <w:rFonts w:ascii="Montserrat SemiBold" w:eastAsia="Segoe UI" w:hAnsi="Montserrat SemiBold" w:cs="Segoe UI"/>
          <w:b/>
          <w:color w:val="000000"/>
          <w:spacing w:val="11"/>
          <w:sz w:val="22"/>
          <w:szCs w:val="22"/>
        </w:rPr>
        <w:t xml:space="preserve"> </w:t>
      </w:r>
      <w:r w:rsidRPr="00DA3399">
        <w:rPr>
          <w:rFonts w:ascii="Montserrat SemiBold" w:eastAsia="Segoe UI" w:hAnsi="Montserrat SemiBold" w:cs="Segoe UI"/>
          <w:b/>
          <w:color w:val="000000"/>
          <w:sz w:val="22"/>
          <w:szCs w:val="22"/>
        </w:rPr>
        <w:t>PROPOSED</w:t>
      </w:r>
      <w:r w:rsidRPr="00DA3399">
        <w:rPr>
          <w:rFonts w:ascii="Montserrat SemiBold" w:eastAsia="Segoe UI" w:hAnsi="Montserrat SemiBold" w:cs="Segoe UI"/>
          <w:b/>
          <w:color w:val="000000"/>
          <w:spacing w:val="21"/>
          <w:sz w:val="22"/>
          <w:szCs w:val="22"/>
        </w:rPr>
        <w:t xml:space="preserve"> </w:t>
      </w:r>
      <w:r w:rsidRPr="00DA3399">
        <w:rPr>
          <w:rFonts w:ascii="Montserrat SemiBold" w:eastAsia="Segoe UI" w:hAnsi="Montserrat SemiBold" w:cs="Segoe UI"/>
          <w:b/>
          <w:color w:val="000000"/>
          <w:sz w:val="22"/>
          <w:szCs w:val="22"/>
        </w:rPr>
        <w:t>PROJECT</w:t>
      </w:r>
      <w:r w:rsidRPr="00DA3399">
        <w:rPr>
          <w:rFonts w:ascii="Montserrat SemiBold" w:eastAsia="Segoe UI" w:hAnsi="Montserrat SemiBold" w:cs="Segoe UI"/>
          <w:b/>
          <w:color w:val="000000"/>
          <w:spacing w:val="-12"/>
          <w:sz w:val="22"/>
          <w:szCs w:val="22"/>
        </w:rPr>
        <w:t xml:space="preserve"> </w:t>
      </w:r>
      <w:r w:rsidRPr="00DA3399">
        <w:rPr>
          <w:rFonts w:ascii="Montserrat SemiBold" w:eastAsia="Segoe UI" w:hAnsi="Montserrat SemiBold" w:cs="Segoe UI"/>
          <w:b/>
          <w:color w:val="000000"/>
          <w:w w:val="103"/>
          <w:sz w:val="22"/>
          <w:szCs w:val="22"/>
        </w:rPr>
        <w:t>LOCATION:</w:t>
      </w:r>
    </w:p>
    <w:p w14:paraId="5F1B8FBB" w14:textId="77777777" w:rsidR="00D015DC" w:rsidRPr="00DA3399" w:rsidRDefault="00D015DC" w:rsidP="00D015DC">
      <w:pPr>
        <w:ind w:left="120"/>
        <w:rPr>
          <w:rFonts w:ascii="Montserrat SemiBold" w:eastAsia="Segoe UI" w:hAnsi="Montserrat SemiBold" w:cs="Segoe UI"/>
          <w:b/>
          <w:sz w:val="22"/>
          <w:szCs w:val="22"/>
        </w:rPr>
      </w:pPr>
    </w:p>
    <w:p w14:paraId="390A85A3" w14:textId="01B54B49" w:rsidR="003D289B" w:rsidRPr="00DA3399" w:rsidRDefault="00F025B5" w:rsidP="00D015DC">
      <w:pPr>
        <w:ind w:left="120"/>
        <w:rPr>
          <w:rFonts w:ascii="Montserrat SemiBold" w:eastAsia="Segoe UI" w:hAnsi="Montserrat SemiBold" w:cs="Segoe UI"/>
          <w:sz w:val="22"/>
          <w:szCs w:val="22"/>
        </w:rPr>
      </w:pPr>
      <w:r w:rsidRPr="00DA3399">
        <w:rPr>
          <w:rFonts w:ascii="Montserrat SemiBold" w:eastAsia="Segoe UI" w:hAnsi="Montserrat SemiBold" w:cs="Segoe UI"/>
          <w:b/>
          <w:sz w:val="22"/>
          <w:szCs w:val="22"/>
        </w:rPr>
        <w:t>PRIMARY PROJECT GOALS</w:t>
      </w:r>
      <w:r w:rsidRPr="00DA3399">
        <w:rPr>
          <w:rFonts w:ascii="Montserrat SemiBold" w:eastAsia="Segoe UI" w:hAnsi="Montserrat SemiBold" w:cs="Segoe UI"/>
          <w:b/>
          <w:w w:val="103"/>
          <w:sz w:val="22"/>
          <w:szCs w:val="22"/>
        </w:rPr>
        <w:t>:</w:t>
      </w:r>
    </w:p>
    <w:p w14:paraId="63B58791" w14:textId="77777777" w:rsidR="003D289B" w:rsidRPr="00DA3399" w:rsidRDefault="003D289B" w:rsidP="00D015DC">
      <w:pPr>
        <w:rPr>
          <w:rFonts w:ascii="Montserrat SemiBold" w:hAnsi="Montserrat SemiBold"/>
        </w:rPr>
      </w:pPr>
    </w:p>
    <w:p w14:paraId="461EBF36" w14:textId="77777777" w:rsidR="003D289B" w:rsidRPr="00DA3399" w:rsidRDefault="003D289B" w:rsidP="00D015DC">
      <w:pPr>
        <w:rPr>
          <w:rFonts w:ascii="Montserrat SemiBold" w:hAnsi="Montserrat SemiBold"/>
        </w:rPr>
      </w:pPr>
    </w:p>
    <w:p w14:paraId="249A45EC" w14:textId="77777777" w:rsidR="003D289B" w:rsidRPr="00DA3399" w:rsidRDefault="003D289B" w:rsidP="00D015DC">
      <w:pPr>
        <w:rPr>
          <w:rFonts w:ascii="Montserrat SemiBold" w:hAnsi="Montserrat SemiBold"/>
        </w:rPr>
      </w:pPr>
    </w:p>
    <w:p w14:paraId="4D793744" w14:textId="77777777" w:rsidR="003D289B" w:rsidRPr="00DA3399" w:rsidRDefault="003D289B">
      <w:pPr>
        <w:spacing w:line="200" w:lineRule="exact"/>
        <w:rPr>
          <w:rFonts w:ascii="Montserrat SemiBold" w:hAnsi="Montserrat SemiBold"/>
        </w:rPr>
      </w:pPr>
    </w:p>
    <w:p w14:paraId="3E49FEF3" w14:textId="77777777" w:rsidR="003D289B" w:rsidRPr="00DA3399" w:rsidRDefault="003D289B">
      <w:pPr>
        <w:spacing w:line="200" w:lineRule="exact"/>
        <w:rPr>
          <w:rFonts w:ascii="Montserrat SemiBold" w:hAnsi="Montserrat SemiBold"/>
        </w:rPr>
      </w:pPr>
    </w:p>
    <w:p w14:paraId="37C6828D" w14:textId="77777777" w:rsidR="003D289B" w:rsidRPr="00DA3399" w:rsidRDefault="003D289B">
      <w:pPr>
        <w:spacing w:line="200" w:lineRule="exact"/>
        <w:rPr>
          <w:rFonts w:ascii="Montserrat SemiBold" w:hAnsi="Montserrat SemiBold"/>
        </w:rPr>
      </w:pPr>
    </w:p>
    <w:p w14:paraId="558B1FA2" w14:textId="77777777" w:rsidR="003D289B" w:rsidRPr="00DA3399" w:rsidRDefault="003D289B">
      <w:pPr>
        <w:spacing w:line="200" w:lineRule="exact"/>
        <w:rPr>
          <w:rFonts w:ascii="Montserrat SemiBold" w:hAnsi="Montserrat SemiBold"/>
        </w:rPr>
      </w:pPr>
    </w:p>
    <w:p w14:paraId="55495D78" w14:textId="77777777" w:rsidR="003D289B" w:rsidRPr="00DA3399" w:rsidRDefault="003D289B">
      <w:pPr>
        <w:spacing w:line="200" w:lineRule="exact"/>
        <w:rPr>
          <w:rFonts w:ascii="Montserrat SemiBold" w:hAnsi="Montserrat SemiBold"/>
        </w:rPr>
      </w:pPr>
    </w:p>
    <w:p w14:paraId="7A93B9B4" w14:textId="77777777" w:rsidR="003D289B" w:rsidRPr="00DA3399" w:rsidRDefault="003D289B">
      <w:pPr>
        <w:spacing w:line="200" w:lineRule="exact"/>
        <w:rPr>
          <w:rFonts w:ascii="Montserrat SemiBold" w:hAnsi="Montserrat SemiBold"/>
        </w:rPr>
      </w:pPr>
    </w:p>
    <w:p w14:paraId="10482AED" w14:textId="77777777" w:rsidR="003D289B" w:rsidRPr="00DA3399" w:rsidRDefault="003D289B">
      <w:pPr>
        <w:spacing w:line="200" w:lineRule="exact"/>
        <w:rPr>
          <w:rFonts w:ascii="Montserrat SemiBold" w:hAnsi="Montserrat SemiBold"/>
        </w:rPr>
      </w:pPr>
    </w:p>
    <w:p w14:paraId="3BA37561" w14:textId="77777777" w:rsidR="003D289B" w:rsidRPr="00DA3399" w:rsidRDefault="003D289B">
      <w:pPr>
        <w:spacing w:line="200" w:lineRule="exact"/>
        <w:rPr>
          <w:rFonts w:ascii="Montserrat SemiBold" w:hAnsi="Montserrat SemiBold"/>
        </w:rPr>
      </w:pPr>
    </w:p>
    <w:p w14:paraId="08DAD552" w14:textId="77777777" w:rsidR="003D289B" w:rsidRPr="00DA3399" w:rsidRDefault="003D289B">
      <w:pPr>
        <w:spacing w:line="200" w:lineRule="exact"/>
        <w:rPr>
          <w:rFonts w:ascii="Montserrat SemiBold" w:hAnsi="Montserrat SemiBold"/>
        </w:rPr>
      </w:pPr>
    </w:p>
    <w:p w14:paraId="4E365E6A" w14:textId="77777777" w:rsidR="003D289B" w:rsidRPr="00DA3399" w:rsidRDefault="003D289B">
      <w:pPr>
        <w:spacing w:line="200" w:lineRule="exact"/>
        <w:rPr>
          <w:rFonts w:ascii="Montserrat SemiBold" w:hAnsi="Montserrat SemiBold"/>
        </w:rPr>
      </w:pPr>
    </w:p>
    <w:p w14:paraId="16D0E81F" w14:textId="77777777" w:rsidR="003D289B" w:rsidRPr="00DA3399" w:rsidRDefault="003D289B">
      <w:pPr>
        <w:spacing w:line="200" w:lineRule="exact"/>
        <w:rPr>
          <w:rFonts w:ascii="Montserrat SemiBold" w:hAnsi="Montserrat SemiBold"/>
        </w:rPr>
      </w:pPr>
    </w:p>
    <w:p w14:paraId="549C103E" w14:textId="77777777" w:rsidR="003D289B" w:rsidRPr="00DA3399" w:rsidRDefault="003D289B">
      <w:pPr>
        <w:spacing w:before="1" w:line="160" w:lineRule="exact"/>
        <w:rPr>
          <w:rFonts w:ascii="Montserrat SemiBold" w:hAnsi="Montserrat SemiBold"/>
          <w:sz w:val="16"/>
          <w:szCs w:val="16"/>
        </w:rPr>
      </w:pPr>
    </w:p>
    <w:p w14:paraId="48663CC6" w14:textId="51253F97" w:rsidR="003D289B" w:rsidRPr="00DA3399" w:rsidRDefault="00F025B5" w:rsidP="00DA3399">
      <w:pPr>
        <w:ind w:left="120"/>
        <w:rPr>
          <w:rFonts w:ascii="Montserrat SemiBold" w:eastAsia="Segoe UI" w:hAnsi="Montserrat SemiBold" w:cs="Segoe UI"/>
          <w:b/>
          <w:smallCaps/>
          <w:position w:val="-1"/>
          <w:sz w:val="22"/>
          <w:szCs w:val="22"/>
        </w:rPr>
      </w:pPr>
      <w:r w:rsidRPr="00DA3399">
        <w:rPr>
          <w:rFonts w:ascii="Montserrat SemiBold" w:eastAsia="Segoe UI" w:hAnsi="Montserrat SemiBold" w:cs="Segoe UI"/>
          <w:b/>
          <w:smallCaps/>
          <w:sz w:val="22"/>
          <w:szCs w:val="22"/>
        </w:rPr>
        <w:t>S</w:t>
      </w:r>
      <w:r w:rsidRPr="00DA3399">
        <w:rPr>
          <w:rFonts w:ascii="Montserrat SemiBold" w:eastAsia="Segoe UI" w:hAnsi="Montserrat SemiBold" w:cs="Segoe UI"/>
          <w:b/>
          <w:smallCaps/>
          <w:spacing w:val="-1"/>
          <w:sz w:val="18"/>
          <w:szCs w:val="18"/>
        </w:rPr>
        <w:t>UBMI</w:t>
      </w:r>
      <w:r w:rsidRPr="00DA3399">
        <w:rPr>
          <w:rFonts w:ascii="Montserrat SemiBold" w:eastAsia="Segoe UI" w:hAnsi="Montserrat SemiBold" w:cs="Segoe UI"/>
          <w:b/>
          <w:smallCaps/>
          <w:sz w:val="18"/>
          <w:szCs w:val="18"/>
        </w:rPr>
        <w:t>T</w:t>
      </w:r>
      <w:r w:rsidRPr="00DA3399">
        <w:rPr>
          <w:rFonts w:ascii="Montserrat SemiBold" w:eastAsia="Segoe UI" w:hAnsi="Montserrat SemiBold" w:cs="Segoe UI"/>
          <w:b/>
          <w:smallCaps/>
          <w:spacing w:val="20"/>
          <w:sz w:val="18"/>
          <w:szCs w:val="18"/>
        </w:rPr>
        <w:t xml:space="preserve"> </w:t>
      </w:r>
      <w:r w:rsidRPr="00DA3399">
        <w:rPr>
          <w:rFonts w:ascii="Montserrat SemiBold" w:eastAsia="Segoe UI" w:hAnsi="Montserrat SemiBold" w:cs="Segoe UI"/>
          <w:b/>
          <w:smallCaps/>
          <w:spacing w:val="-1"/>
          <w:sz w:val="18"/>
          <w:szCs w:val="18"/>
        </w:rPr>
        <w:t>THI</w:t>
      </w:r>
      <w:r w:rsidRPr="00DA3399">
        <w:rPr>
          <w:rFonts w:ascii="Montserrat SemiBold" w:eastAsia="Segoe UI" w:hAnsi="Montserrat SemiBold" w:cs="Segoe UI"/>
          <w:b/>
          <w:smallCaps/>
          <w:sz w:val="18"/>
          <w:szCs w:val="18"/>
        </w:rPr>
        <w:t>S</w:t>
      </w:r>
      <w:r w:rsidRPr="00DA3399">
        <w:rPr>
          <w:rFonts w:ascii="Montserrat SemiBold" w:eastAsia="Segoe UI" w:hAnsi="Montserrat SemiBold" w:cs="Segoe UI"/>
          <w:b/>
          <w:smallCaps/>
          <w:spacing w:val="14"/>
          <w:sz w:val="18"/>
          <w:szCs w:val="18"/>
        </w:rPr>
        <w:t xml:space="preserve"> </w:t>
      </w:r>
      <w:r w:rsidRPr="00DA3399">
        <w:rPr>
          <w:rFonts w:ascii="Montserrat SemiBold" w:eastAsia="Segoe UI" w:hAnsi="Montserrat SemiBold" w:cs="Segoe UI"/>
          <w:b/>
          <w:smallCaps/>
          <w:spacing w:val="-1"/>
          <w:sz w:val="18"/>
          <w:szCs w:val="18"/>
        </w:rPr>
        <w:t>REQUES</w:t>
      </w:r>
      <w:r w:rsidRPr="00DA3399">
        <w:rPr>
          <w:rFonts w:ascii="Montserrat SemiBold" w:eastAsia="Segoe UI" w:hAnsi="Montserrat SemiBold" w:cs="Segoe UI"/>
          <w:b/>
          <w:smallCaps/>
          <w:sz w:val="18"/>
          <w:szCs w:val="18"/>
        </w:rPr>
        <w:t>T</w:t>
      </w:r>
      <w:r w:rsidRPr="00DA3399">
        <w:rPr>
          <w:rFonts w:ascii="Montserrat SemiBold" w:eastAsia="Segoe UI" w:hAnsi="Montserrat SemiBold" w:cs="Segoe UI"/>
          <w:b/>
          <w:smallCaps/>
          <w:spacing w:val="38"/>
          <w:sz w:val="18"/>
          <w:szCs w:val="18"/>
        </w:rPr>
        <w:t xml:space="preserve"> </w:t>
      </w:r>
      <w:r w:rsidRPr="00DA3399">
        <w:rPr>
          <w:rFonts w:ascii="Montserrat SemiBold" w:eastAsia="Segoe UI" w:hAnsi="Montserrat SemiBold" w:cs="Segoe UI"/>
          <w:b/>
          <w:smallCaps/>
          <w:spacing w:val="-1"/>
          <w:sz w:val="18"/>
          <w:szCs w:val="18"/>
        </w:rPr>
        <w:t>FOR</w:t>
      </w:r>
      <w:r w:rsidRPr="00DA3399">
        <w:rPr>
          <w:rFonts w:ascii="Montserrat SemiBold" w:eastAsia="Segoe UI" w:hAnsi="Montserrat SemiBold" w:cs="Segoe UI"/>
          <w:b/>
          <w:smallCaps/>
          <w:sz w:val="18"/>
          <w:szCs w:val="18"/>
        </w:rPr>
        <w:t>M</w:t>
      </w:r>
      <w:r w:rsidRPr="00DA3399">
        <w:rPr>
          <w:rFonts w:ascii="Montserrat SemiBold" w:eastAsia="Segoe UI" w:hAnsi="Montserrat SemiBold" w:cs="Segoe UI"/>
          <w:b/>
          <w:smallCaps/>
          <w:spacing w:val="25"/>
          <w:sz w:val="18"/>
          <w:szCs w:val="18"/>
        </w:rPr>
        <w:t xml:space="preserve"> </w:t>
      </w:r>
      <w:r w:rsidRPr="00DA3399">
        <w:rPr>
          <w:rFonts w:ascii="Montserrat SemiBold" w:eastAsia="Segoe UI" w:hAnsi="Montserrat SemiBold" w:cs="Segoe UI"/>
          <w:b/>
          <w:smallCaps/>
          <w:spacing w:val="-1"/>
          <w:sz w:val="18"/>
          <w:szCs w:val="18"/>
        </w:rPr>
        <w:t>T</w:t>
      </w:r>
      <w:r w:rsidRPr="00DA3399">
        <w:rPr>
          <w:rFonts w:ascii="Montserrat SemiBold" w:eastAsia="Segoe UI" w:hAnsi="Montserrat SemiBold" w:cs="Segoe UI"/>
          <w:b/>
          <w:smallCaps/>
          <w:sz w:val="18"/>
          <w:szCs w:val="18"/>
        </w:rPr>
        <w:t>O</w:t>
      </w:r>
      <w:r w:rsidRPr="00DA3399">
        <w:rPr>
          <w:rFonts w:ascii="Montserrat SemiBold" w:eastAsia="Segoe UI" w:hAnsi="Montserrat SemiBold" w:cs="Segoe UI"/>
          <w:b/>
          <w:smallCaps/>
          <w:spacing w:val="20"/>
          <w:sz w:val="18"/>
          <w:szCs w:val="18"/>
        </w:rPr>
        <w:t xml:space="preserve"> </w:t>
      </w:r>
      <w:r w:rsidR="00DA3399" w:rsidRPr="00DA3399">
        <w:rPr>
          <w:rFonts w:ascii="Montserrat SemiBold" w:eastAsia="Segoe UI" w:hAnsi="Montserrat SemiBold" w:cs="Segoe UI"/>
          <w:b/>
          <w:smallCaps/>
          <w:spacing w:val="20"/>
          <w:sz w:val="18"/>
          <w:szCs w:val="18"/>
        </w:rPr>
        <w:t xml:space="preserve">MEGHAN CHANEY at </w:t>
      </w:r>
      <w:hyperlink r:id="rId8" w:history="1">
        <w:r w:rsidR="00DA3399" w:rsidRPr="00DA3399">
          <w:rPr>
            <w:rStyle w:val="Hyperlink"/>
            <w:rFonts w:ascii="Montserrat SemiBold" w:eastAsia="Segoe UI" w:hAnsi="Montserrat SemiBold" w:cs="Segoe UI"/>
            <w:b/>
            <w:smallCaps/>
            <w:spacing w:val="20"/>
            <w:sz w:val="18"/>
            <w:szCs w:val="18"/>
          </w:rPr>
          <w:t>MCHANEY@CUYAHOGACOUNTY.GOV</w:t>
        </w:r>
      </w:hyperlink>
      <w:r w:rsidR="00DA3399" w:rsidRPr="00DA3399">
        <w:rPr>
          <w:rFonts w:ascii="Montserrat SemiBold" w:eastAsia="Segoe UI" w:hAnsi="Montserrat SemiBold" w:cs="Segoe UI"/>
          <w:b/>
          <w:smallCaps/>
          <w:spacing w:val="20"/>
          <w:sz w:val="18"/>
          <w:szCs w:val="18"/>
        </w:rPr>
        <w:t xml:space="preserve"> BY MONDAY, APRIL 2</w:t>
      </w:r>
      <w:r w:rsidR="00450E5E">
        <w:rPr>
          <w:rFonts w:ascii="Montserrat SemiBold" w:eastAsia="Segoe UI" w:hAnsi="Montserrat SemiBold" w:cs="Segoe UI"/>
          <w:b/>
          <w:smallCaps/>
          <w:spacing w:val="20"/>
          <w:sz w:val="18"/>
          <w:szCs w:val="18"/>
        </w:rPr>
        <w:t>0</w:t>
      </w:r>
      <w:r w:rsidR="00DA3399" w:rsidRPr="00DA3399">
        <w:rPr>
          <w:rFonts w:ascii="Montserrat SemiBold" w:eastAsia="Segoe UI" w:hAnsi="Montserrat SemiBold" w:cs="Segoe UI"/>
          <w:b/>
          <w:smallCaps/>
          <w:spacing w:val="20"/>
          <w:sz w:val="18"/>
          <w:szCs w:val="18"/>
        </w:rPr>
        <w:t>ST, 202</w:t>
      </w:r>
      <w:r w:rsidR="00450E5E">
        <w:rPr>
          <w:rFonts w:ascii="Montserrat SemiBold" w:eastAsia="Segoe UI" w:hAnsi="Montserrat SemiBold" w:cs="Segoe UI"/>
          <w:b/>
          <w:smallCaps/>
          <w:spacing w:val="20"/>
          <w:sz w:val="18"/>
          <w:szCs w:val="18"/>
        </w:rPr>
        <w:t>6</w:t>
      </w:r>
      <w:r w:rsidR="00DA3399" w:rsidRPr="00DA3399">
        <w:rPr>
          <w:rFonts w:ascii="Montserrat SemiBold" w:eastAsia="Segoe UI" w:hAnsi="Montserrat SemiBold" w:cs="Segoe UI"/>
          <w:b/>
          <w:smallCaps/>
          <w:spacing w:val="20"/>
          <w:sz w:val="18"/>
          <w:szCs w:val="18"/>
        </w:rPr>
        <w:t>, AT 4:30PM.</w:t>
      </w:r>
    </w:p>
    <w:p w14:paraId="15364BC7" w14:textId="77777777" w:rsidR="003D289B" w:rsidRPr="00DA3399" w:rsidRDefault="003D289B">
      <w:pPr>
        <w:spacing w:line="200" w:lineRule="exact"/>
        <w:rPr>
          <w:rFonts w:ascii="Montserrat SemiBold" w:hAnsi="Montserrat SemiBold"/>
        </w:rPr>
      </w:pPr>
    </w:p>
    <w:p w14:paraId="5F05CE95" w14:textId="77777777" w:rsidR="003D289B" w:rsidRPr="00DA3399" w:rsidRDefault="003D289B">
      <w:pPr>
        <w:spacing w:before="17" w:line="260" w:lineRule="exact"/>
        <w:rPr>
          <w:rFonts w:ascii="Montserrat SemiBold" w:hAnsi="Montserrat SemiBold"/>
          <w:sz w:val="26"/>
          <w:szCs w:val="26"/>
        </w:rPr>
      </w:pPr>
    </w:p>
    <w:p w14:paraId="7CD31A4B" w14:textId="77777777" w:rsidR="003D289B" w:rsidRPr="00DA3399" w:rsidRDefault="00F025B5">
      <w:pPr>
        <w:spacing w:before="3"/>
        <w:ind w:left="120"/>
        <w:rPr>
          <w:rFonts w:ascii="Montserrat SemiBold" w:eastAsia="Segoe UI" w:hAnsi="Montserrat SemiBold" w:cs="Segoe UI"/>
          <w:sz w:val="16"/>
          <w:szCs w:val="16"/>
        </w:rPr>
      </w:pPr>
      <w:r w:rsidRPr="00DA3399">
        <w:rPr>
          <w:rFonts w:ascii="Montserrat SemiBold" w:eastAsia="Segoe UI" w:hAnsi="Montserrat SemiBold" w:cs="Segoe UI"/>
          <w:b/>
          <w:sz w:val="16"/>
          <w:szCs w:val="16"/>
        </w:rPr>
        <w:t>District</w:t>
      </w:r>
      <w:r w:rsidRPr="00DA3399">
        <w:rPr>
          <w:rFonts w:ascii="Montserrat SemiBold" w:eastAsia="Segoe UI" w:hAnsi="Montserrat SemiBold" w:cs="Segoe UI"/>
          <w:b/>
          <w:spacing w:val="40"/>
          <w:sz w:val="16"/>
          <w:szCs w:val="16"/>
        </w:rPr>
        <w:t xml:space="preserve"> </w:t>
      </w:r>
      <w:r w:rsidRPr="00DA3399">
        <w:rPr>
          <w:rFonts w:ascii="Montserrat SemiBold" w:eastAsia="Segoe UI" w:hAnsi="Montserrat SemiBold" w:cs="Segoe UI"/>
          <w:b/>
          <w:spacing w:val="1"/>
          <w:sz w:val="16"/>
          <w:szCs w:val="16"/>
        </w:rPr>
        <w:t>O</w:t>
      </w:r>
      <w:r w:rsidRPr="00DA3399">
        <w:rPr>
          <w:rFonts w:ascii="Montserrat SemiBold" w:eastAsia="Segoe UI" w:hAnsi="Montserrat SemiBold" w:cs="Segoe UI"/>
          <w:b/>
          <w:sz w:val="16"/>
          <w:szCs w:val="16"/>
        </w:rPr>
        <w:t>ne</w:t>
      </w:r>
      <w:r w:rsidRPr="00DA3399">
        <w:rPr>
          <w:rFonts w:ascii="Montserrat SemiBold" w:eastAsia="Segoe UI" w:hAnsi="Montserrat SemiBold" w:cs="Segoe UI"/>
          <w:b/>
          <w:spacing w:val="18"/>
          <w:sz w:val="16"/>
          <w:szCs w:val="16"/>
        </w:rPr>
        <w:t xml:space="preserve"> </w:t>
      </w:r>
      <w:proofErr w:type="gramStart"/>
      <w:r w:rsidRPr="00DA3399">
        <w:rPr>
          <w:rFonts w:ascii="Montserrat SemiBold" w:eastAsia="Segoe UI" w:hAnsi="Montserrat SemiBold" w:cs="Segoe UI"/>
          <w:b/>
          <w:sz w:val="16"/>
          <w:szCs w:val="16"/>
        </w:rPr>
        <w:t>N</w:t>
      </w:r>
      <w:r w:rsidRPr="00DA3399">
        <w:rPr>
          <w:rFonts w:ascii="Montserrat SemiBold" w:eastAsia="Segoe UI" w:hAnsi="Montserrat SemiBold" w:cs="Segoe UI"/>
          <w:b/>
          <w:spacing w:val="1"/>
          <w:sz w:val="16"/>
          <w:szCs w:val="16"/>
        </w:rPr>
        <w:t>a</w:t>
      </w:r>
      <w:r w:rsidRPr="00DA3399">
        <w:rPr>
          <w:rFonts w:ascii="Montserrat SemiBold" w:eastAsia="Segoe UI" w:hAnsi="Montserrat SemiBold" w:cs="Segoe UI"/>
          <w:b/>
          <w:sz w:val="16"/>
          <w:szCs w:val="16"/>
        </w:rPr>
        <w:t>tu</w:t>
      </w:r>
      <w:r w:rsidRPr="00DA3399">
        <w:rPr>
          <w:rFonts w:ascii="Montserrat SemiBold" w:eastAsia="Segoe UI" w:hAnsi="Montserrat SemiBold" w:cs="Segoe UI"/>
          <w:b/>
          <w:spacing w:val="1"/>
          <w:sz w:val="16"/>
          <w:szCs w:val="16"/>
        </w:rPr>
        <w:t>r</w:t>
      </w:r>
      <w:r w:rsidRPr="00DA3399">
        <w:rPr>
          <w:rFonts w:ascii="Montserrat SemiBold" w:eastAsia="Segoe UI" w:hAnsi="Montserrat SemiBold" w:cs="Segoe UI"/>
          <w:b/>
          <w:sz w:val="16"/>
          <w:szCs w:val="16"/>
        </w:rPr>
        <w:t xml:space="preserve">al </w:t>
      </w:r>
      <w:r w:rsidRPr="00DA3399">
        <w:rPr>
          <w:rFonts w:ascii="Montserrat SemiBold" w:eastAsia="Segoe UI" w:hAnsi="Montserrat SemiBold" w:cs="Segoe UI"/>
          <w:b/>
          <w:spacing w:val="2"/>
          <w:sz w:val="16"/>
          <w:szCs w:val="16"/>
        </w:rPr>
        <w:t xml:space="preserve"> </w:t>
      </w:r>
      <w:r w:rsidRPr="00DA3399">
        <w:rPr>
          <w:rFonts w:ascii="Montserrat SemiBold" w:eastAsia="Segoe UI" w:hAnsi="Montserrat SemiBold" w:cs="Segoe UI"/>
          <w:b/>
          <w:sz w:val="16"/>
          <w:szCs w:val="16"/>
        </w:rPr>
        <w:t>R</w:t>
      </w:r>
      <w:r w:rsidRPr="00DA3399">
        <w:rPr>
          <w:rFonts w:ascii="Montserrat SemiBold" w:eastAsia="Segoe UI" w:hAnsi="Montserrat SemiBold" w:cs="Segoe UI"/>
          <w:b/>
          <w:spacing w:val="1"/>
          <w:sz w:val="16"/>
          <w:szCs w:val="16"/>
        </w:rPr>
        <w:t>e</w:t>
      </w:r>
      <w:r w:rsidRPr="00DA3399">
        <w:rPr>
          <w:rFonts w:ascii="Montserrat SemiBold" w:eastAsia="Segoe UI" w:hAnsi="Montserrat SemiBold" w:cs="Segoe UI"/>
          <w:b/>
          <w:sz w:val="16"/>
          <w:szCs w:val="16"/>
        </w:rPr>
        <w:t>so</w:t>
      </w:r>
      <w:r w:rsidRPr="00DA3399">
        <w:rPr>
          <w:rFonts w:ascii="Montserrat SemiBold" w:eastAsia="Segoe UI" w:hAnsi="Montserrat SemiBold" w:cs="Segoe UI"/>
          <w:b/>
          <w:spacing w:val="1"/>
          <w:sz w:val="16"/>
          <w:szCs w:val="16"/>
        </w:rPr>
        <w:t>u</w:t>
      </w:r>
      <w:r w:rsidRPr="00DA3399">
        <w:rPr>
          <w:rFonts w:ascii="Montserrat SemiBold" w:eastAsia="Segoe UI" w:hAnsi="Montserrat SemiBold" w:cs="Segoe UI"/>
          <w:b/>
          <w:sz w:val="16"/>
          <w:szCs w:val="16"/>
        </w:rPr>
        <w:t>rc</w:t>
      </w:r>
      <w:r w:rsidRPr="00DA3399">
        <w:rPr>
          <w:rFonts w:ascii="Montserrat SemiBold" w:eastAsia="Segoe UI" w:hAnsi="Montserrat SemiBold" w:cs="Segoe UI"/>
          <w:b/>
          <w:spacing w:val="2"/>
          <w:sz w:val="16"/>
          <w:szCs w:val="16"/>
        </w:rPr>
        <w:t>e</w:t>
      </w:r>
      <w:r w:rsidRPr="00DA3399">
        <w:rPr>
          <w:rFonts w:ascii="Montserrat SemiBold" w:eastAsia="Segoe UI" w:hAnsi="Montserrat SemiBold" w:cs="Segoe UI"/>
          <w:b/>
          <w:sz w:val="16"/>
          <w:szCs w:val="16"/>
        </w:rPr>
        <w:t>s</w:t>
      </w:r>
      <w:proofErr w:type="gramEnd"/>
      <w:r w:rsidRPr="00DA3399">
        <w:rPr>
          <w:rFonts w:ascii="Montserrat SemiBold" w:eastAsia="Segoe UI" w:hAnsi="Montserrat SemiBold" w:cs="Segoe UI"/>
          <w:b/>
          <w:sz w:val="16"/>
          <w:szCs w:val="16"/>
        </w:rPr>
        <w:t xml:space="preserve"> </w:t>
      </w:r>
      <w:r w:rsidRPr="00DA3399">
        <w:rPr>
          <w:rFonts w:ascii="Montserrat SemiBold" w:eastAsia="Segoe UI" w:hAnsi="Montserrat SemiBold" w:cs="Segoe UI"/>
          <w:b/>
          <w:spacing w:val="6"/>
          <w:sz w:val="16"/>
          <w:szCs w:val="16"/>
        </w:rPr>
        <w:t xml:space="preserve"> </w:t>
      </w:r>
      <w:r w:rsidRPr="00DA3399">
        <w:rPr>
          <w:rFonts w:ascii="Montserrat SemiBold" w:eastAsia="Segoe UI" w:hAnsi="Montserrat SemiBold" w:cs="Segoe UI"/>
          <w:b/>
          <w:w w:val="108"/>
          <w:sz w:val="16"/>
          <w:szCs w:val="16"/>
        </w:rPr>
        <w:t>Assista</w:t>
      </w:r>
      <w:r w:rsidRPr="00DA3399">
        <w:rPr>
          <w:rFonts w:ascii="Montserrat SemiBold" w:eastAsia="Segoe UI" w:hAnsi="Montserrat SemiBold" w:cs="Segoe UI"/>
          <w:b/>
          <w:spacing w:val="1"/>
          <w:w w:val="108"/>
          <w:sz w:val="16"/>
          <w:szCs w:val="16"/>
        </w:rPr>
        <w:t>n</w:t>
      </w:r>
      <w:r w:rsidRPr="00DA3399">
        <w:rPr>
          <w:rFonts w:ascii="Montserrat SemiBold" w:eastAsia="Segoe UI" w:hAnsi="Montserrat SemiBold" w:cs="Segoe UI"/>
          <w:b/>
          <w:w w:val="108"/>
          <w:sz w:val="16"/>
          <w:szCs w:val="16"/>
        </w:rPr>
        <w:t>ce</w:t>
      </w:r>
      <w:r w:rsidRPr="00DA3399">
        <w:rPr>
          <w:rFonts w:ascii="Montserrat SemiBold" w:eastAsia="Segoe UI" w:hAnsi="Montserrat SemiBold" w:cs="Segoe UI"/>
          <w:b/>
          <w:spacing w:val="-6"/>
          <w:w w:val="108"/>
          <w:sz w:val="16"/>
          <w:szCs w:val="16"/>
        </w:rPr>
        <w:t xml:space="preserve"> </w:t>
      </w:r>
      <w:r w:rsidRPr="00DA3399">
        <w:rPr>
          <w:rFonts w:ascii="Montserrat SemiBold" w:eastAsia="Segoe UI" w:hAnsi="Montserrat SemiBold" w:cs="Segoe UI"/>
          <w:b/>
          <w:sz w:val="16"/>
          <w:szCs w:val="16"/>
        </w:rPr>
        <w:t>C</w:t>
      </w:r>
      <w:r w:rsidRPr="00DA3399">
        <w:rPr>
          <w:rFonts w:ascii="Montserrat SemiBold" w:eastAsia="Segoe UI" w:hAnsi="Montserrat SemiBold" w:cs="Segoe UI"/>
          <w:b/>
          <w:spacing w:val="1"/>
          <w:sz w:val="16"/>
          <w:szCs w:val="16"/>
        </w:rPr>
        <w:t>o</w:t>
      </w:r>
      <w:r w:rsidRPr="00DA3399">
        <w:rPr>
          <w:rFonts w:ascii="Montserrat SemiBold" w:eastAsia="Segoe UI" w:hAnsi="Montserrat SemiBold" w:cs="Segoe UI"/>
          <w:b/>
          <w:sz w:val="16"/>
          <w:szCs w:val="16"/>
        </w:rPr>
        <w:t>u</w:t>
      </w:r>
      <w:r w:rsidRPr="00DA3399">
        <w:rPr>
          <w:rFonts w:ascii="Montserrat SemiBold" w:eastAsia="Segoe UI" w:hAnsi="Montserrat SemiBold" w:cs="Segoe UI"/>
          <w:b/>
          <w:spacing w:val="1"/>
          <w:sz w:val="16"/>
          <w:szCs w:val="16"/>
        </w:rPr>
        <w:t>n</w:t>
      </w:r>
      <w:r w:rsidRPr="00DA3399">
        <w:rPr>
          <w:rFonts w:ascii="Montserrat SemiBold" w:eastAsia="Segoe UI" w:hAnsi="Montserrat SemiBold" w:cs="Segoe UI"/>
          <w:b/>
          <w:sz w:val="16"/>
          <w:szCs w:val="16"/>
        </w:rPr>
        <w:t>cil</w:t>
      </w:r>
      <w:r w:rsidRPr="00DA3399">
        <w:rPr>
          <w:rFonts w:ascii="Montserrat SemiBold" w:eastAsia="Segoe UI" w:hAnsi="Montserrat SemiBold" w:cs="Segoe UI"/>
          <w:b/>
          <w:spacing w:val="27"/>
          <w:sz w:val="16"/>
          <w:szCs w:val="16"/>
        </w:rPr>
        <w:t xml:space="preserve"> </w:t>
      </w:r>
      <w:r w:rsidRPr="00DA3399">
        <w:rPr>
          <w:rFonts w:ascii="Montserrat SemiBold" w:eastAsia="Segoe UI" w:hAnsi="Montserrat SemiBold" w:cs="Segoe UI"/>
          <w:b/>
          <w:sz w:val="16"/>
          <w:szCs w:val="16"/>
        </w:rPr>
        <w:t>(NRAC)</w:t>
      </w:r>
      <w:r w:rsidRPr="00DA3399">
        <w:rPr>
          <w:rFonts w:ascii="Montserrat SemiBold" w:eastAsia="Segoe UI" w:hAnsi="Montserrat SemiBold" w:cs="Segoe UI"/>
          <w:b/>
          <w:spacing w:val="-12"/>
          <w:sz w:val="16"/>
          <w:szCs w:val="16"/>
        </w:rPr>
        <w:t xml:space="preserve"> </w:t>
      </w:r>
      <w:r w:rsidRPr="00DA3399">
        <w:rPr>
          <w:rFonts w:ascii="Montserrat SemiBold" w:eastAsia="Open Sans" w:hAnsi="Montserrat SemiBold" w:cs="Open Sans"/>
        </w:rPr>
        <w:t>|</w:t>
      </w:r>
      <w:r w:rsidRPr="00DA3399">
        <w:rPr>
          <w:rFonts w:ascii="Montserrat SemiBold" w:eastAsia="Segoe UI" w:hAnsi="Montserrat SemiBold" w:cs="Segoe UI"/>
          <w:b/>
          <w:color w:val="539E39"/>
          <w:sz w:val="16"/>
          <w:szCs w:val="16"/>
        </w:rPr>
        <w:t>R</w:t>
      </w:r>
      <w:r w:rsidRPr="00DA3399">
        <w:rPr>
          <w:rFonts w:ascii="Montserrat SemiBold" w:eastAsia="Segoe UI" w:hAnsi="Montserrat SemiBold" w:cs="Segoe UI"/>
          <w:b/>
          <w:color w:val="539E39"/>
          <w:spacing w:val="1"/>
          <w:sz w:val="16"/>
          <w:szCs w:val="16"/>
        </w:rPr>
        <w:t>E</w:t>
      </w:r>
      <w:r w:rsidRPr="00DA3399">
        <w:rPr>
          <w:rFonts w:ascii="Montserrat SemiBold" w:eastAsia="Segoe UI" w:hAnsi="Montserrat SemiBold" w:cs="Segoe UI"/>
          <w:b/>
          <w:color w:val="539E39"/>
          <w:sz w:val="16"/>
          <w:szCs w:val="16"/>
        </w:rPr>
        <w:t>Q</w:t>
      </w:r>
      <w:r w:rsidRPr="00DA3399">
        <w:rPr>
          <w:rFonts w:ascii="Montserrat SemiBold" w:eastAsia="Segoe UI" w:hAnsi="Montserrat SemiBold" w:cs="Segoe UI"/>
          <w:b/>
          <w:color w:val="539E39"/>
          <w:spacing w:val="1"/>
          <w:sz w:val="16"/>
          <w:szCs w:val="16"/>
        </w:rPr>
        <w:t>UE</w:t>
      </w:r>
      <w:r w:rsidRPr="00DA3399">
        <w:rPr>
          <w:rFonts w:ascii="Montserrat SemiBold" w:eastAsia="Segoe UI" w:hAnsi="Montserrat SemiBold" w:cs="Segoe UI"/>
          <w:b/>
          <w:color w:val="539E39"/>
          <w:sz w:val="16"/>
          <w:szCs w:val="16"/>
        </w:rPr>
        <w:t>ST</w:t>
      </w:r>
      <w:r w:rsidRPr="00DA3399">
        <w:rPr>
          <w:rFonts w:ascii="Montserrat SemiBold" w:eastAsia="Segoe UI" w:hAnsi="Montserrat SemiBold" w:cs="Segoe UI"/>
          <w:b/>
          <w:color w:val="539E39"/>
          <w:spacing w:val="11"/>
          <w:sz w:val="16"/>
          <w:szCs w:val="16"/>
        </w:rPr>
        <w:t xml:space="preserve"> </w:t>
      </w:r>
      <w:r w:rsidRPr="00DA3399">
        <w:rPr>
          <w:rFonts w:ascii="Montserrat SemiBold" w:eastAsia="Segoe UI" w:hAnsi="Montserrat SemiBold" w:cs="Segoe UI"/>
          <w:b/>
          <w:color w:val="539E39"/>
          <w:sz w:val="16"/>
          <w:szCs w:val="16"/>
        </w:rPr>
        <w:t>FOR</w:t>
      </w:r>
      <w:r w:rsidRPr="00DA3399">
        <w:rPr>
          <w:rFonts w:ascii="Montserrat SemiBold" w:eastAsia="Segoe UI" w:hAnsi="Montserrat SemiBold" w:cs="Segoe UI"/>
          <w:b/>
          <w:color w:val="539E39"/>
          <w:spacing w:val="7"/>
          <w:sz w:val="16"/>
          <w:szCs w:val="16"/>
        </w:rPr>
        <w:t xml:space="preserve"> </w:t>
      </w:r>
      <w:r w:rsidRPr="00DA3399">
        <w:rPr>
          <w:rFonts w:ascii="Montserrat SemiBold" w:eastAsia="Segoe UI" w:hAnsi="Montserrat SemiBold" w:cs="Segoe UI"/>
          <w:b/>
          <w:color w:val="539E39"/>
          <w:spacing w:val="-1"/>
          <w:sz w:val="16"/>
          <w:szCs w:val="16"/>
        </w:rPr>
        <w:t>C</w:t>
      </w:r>
      <w:r w:rsidRPr="00DA3399">
        <w:rPr>
          <w:rFonts w:ascii="Montserrat SemiBold" w:eastAsia="Segoe UI" w:hAnsi="Montserrat SemiBold" w:cs="Segoe UI"/>
          <w:b/>
          <w:color w:val="539E39"/>
          <w:sz w:val="16"/>
          <w:szCs w:val="16"/>
        </w:rPr>
        <w:t>O</w:t>
      </w:r>
      <w:r w:rsidRPr="00DA3399">
        <w:rPr>
          <w:rFonts w:ascii="Montserrat SemiBold" w:eastAsia="Segoe UI" w:hAnsi="Montserrat SemiBold" w:cs="Segoe UI"/>
          <w:b/>
          <w:color w:val="539E39"/>
          <w:spacing w:val="1"/>
          <w:sz w:val="16"/>
          <w:szCs w:val="16"/>
        </w:rPr>
        <w:t>U</w:t>
      </w:r>
      <w:r w:rsidRPr="00DA3399">
        <w:rPr>
          <w:rFonts w:ascii="Montserrat SemiBold" w:eastAsia="Segoe UI" w:hAnsi="Montserrat SemiBold" w:cs="Segoe UI"/>
          <w:b/>
          <w:color w:val="539E39"/>
          <w:sz w:val="16"/>
          <w:szCs w:val="16"/>
        </w:rPr>
        <w:t>NTY</w:t>
      </w:r>
      <w:r w:rsidRPr="00DA3399">
        <w:rPr>
          <w:rFonts w:ascii="Montserrat SemiBold" w:eastAsia="Segoe UI" w:hAnsi="Montserrat SemiBold" w:cs="Segoe UI"/>
          <w:b/>
          <w:color w:val="539E39"/>
          <w:spacing w:val="11"/>
          <w:sz w:val="16"/>
          <w:szCs w:val="16"/>
        </w:rPr>
        <w:t xml:space="preserve"> </w:t>
      </w:r>
      <w:r w:rsidRPr="00DA3399">
        <w:rPr>
          <w:rFonts w:ascii="Montserrat SemiBold" w:eastAsia="Segoe UI" w:hAnsi="Montserrat SemiBold" w:cs="Segoe UI"/>
          <w:b/>
          <w:color w:val="539E39"/>
          <w:sz w:val="16"/>
          <w:szCs w:val="16"/>
        </w:rPr>
        <w:t>CO</w:t>
      </w:r>
      <w:r w:rsidRPr="00DA3399">
        <w:rPr>
          <w:rFonts w:ascii="Montserrat SemiBold" w:eastAsia="Segoe UI" w:hAnsi="Montserrat SemiBold" w:cs="Segoe UI"/>
          <w:b/>
          <w:color w:val="539E39"/>
          <w:spacing w:val="1"/>
          <w:sz w:val="16"/>
          <w:szCs w:val="16"/>
        </w:rPr>
        <w:t>U</w:t>
      </w:r>
      <w:r w:rsidRPr="00DA3399">
        <w:rPr>
          <w:rFonts w:ascii="Montserrat SemiBold" w:eastAsia="Segoe UI" w:hAnsi="Montserrat SemiBold" w:cs="Segoe UI"/>
          <w:b/>
          <w:color w:val="539E39"/>
          <w:sz w:val="16"/>
          <w:szCs w:val="16"/>
        </w:rPr>
        <w:t>N</w:t>
      </w:r>
      <w:r w:rsidRPr="00DA3399">
        <w:rPr>
          <w:rFonts w:ascii="Montserrat SemiBold" w:eastAsia="Segoe UI" w:hAnsi="Montserrat SemiBold" w:cs="Segoe UI"/>
          <w:b/>
          <w:color w:val="539E39"/>
          <w:spacing w:val="1"/>
          <w:sz w:val="16"/>
          <w:szCs w:val="16"/>
        </w:rPr>
        <w:t>C</w:t>
      </w:r>
      <w:r w:rsidRPr="00DA3399">
        <w:rPr>
          <w:rFonts w:ascii="Montserrat SemiBold" w:eastAsia="Segoe UI" w:hAnsi="Montserrat SemiBold" w:cs="Segoe UI"/>
          <w:b/>
          <w:color w:val="539E39"/>
          <w:sz w:val="16"/>
          <w:szCs w:val="16"/>
        </w:rPr>
        <w:t>IL</w:t>
      </w:r>
      <w:r w:rsidRPr="00DA3399">
        <w:rPr>
          <w:rFonts w:ascii="Montserrat SemiBold" w:eastAsia="Segoe UI" w:hAnsi="Montserrat SemiBold" w:cs="Segoe UI"/>
          <w:b/>
          <w:color w:val="539E39"/>
          <w:spacing w:val="22"/>
          <w:sz w:val="16"/>
          <w:szCs w:val="16"/>
        </w:rPr>
        <w:t xml:space="preserve"> </w:t>
      </w:r>
      <w:r w:rsidRPr="00DA3399">
        <w:rPr>
          <w:rFonts w:ascii="Montserrat SemiBold" w:eastAsia="Segoe UI" w:hAnsi="Montserrat SemiBold" w:cs="Segoe UI"/>
          <w:b/>
          <w:color w:val="539E39"/>
          <w:sz w:val="16"/>
          <w:szCs w:val="16"/>
        </w:rPr>
        <w:t>R</w:t>
      </w:r>
      <w:r w:rsidRPr="00DA3399">
        <w:rPr>
          <w:rFonts w:ascii="Montserrat SemiBold" w:eastAsia="Segoe UI" w:hAnsi="Montserrat SemiBold" w:cs="Segoe UI"/>
          <w:b/>
          <w:color w:val="539E39"/>
          <w:spacing w:val="1"/>
          <w:sz w:val="16"/>
          <w:szCs w:val="16"/>
        </w:rPr>
        <w:t>E</w:t>
      </w:r>
      <w:r w:rsidRPr="00DA3399">
        <w:rPr>
          <w:rFonts w:ascii="Montserrat SemiBold" w:eastAsia="Segoe UI" w:hAnsi="Montserrat SemiBold" w:cs="Segoe UI"/>
          <w:b/>
          <w:color w:val="539E39"/>
          <w:sz w:val="16"/>
          <w:szCs w:val="16"/>
        </w:rPr>
        <w:t>SOL</w:t>
      </w:r>
      <w:r w:rsidRPr="00DA3399">
        <w:rPr>
          <w:rFonts w:ascii="Montserrat SemiBold" w:eastAsia="Segoe UI" w:hAnsi="Montserrat SemiBold" w:cs="Segoe UI"/>
          <w:b/>
          <w:color w:val="539E39"/>
          <w:spacing w:val="1"/>
          <w:sz w:val="16"/>
          <w:szCs w:val="16"/>
        </w:rPr>
        <w:t>U</w:t>
      </w:r>
      <w:r w:rsidRPr="00DA3399">
        <w:rPr>
          <w:rFonts w:ascii="Montserrat SemiBold" w:eastAsia="Segoe UI" w:hAnsi="Montserrat SemiBold" w:cs="Segoe UI"/>
          <w:b/>
          <w:color w:val="539E39"/>
          <w:sz w:val="16"/>
          <w:szCs w:val="16"/>
        </w:rPr>
        <w:t>TION</w:t>
      </w:r>
      <w:r w:rsidRPr="00DA3399">
        <w:rPr>
          <w:rFonts w:ascii="Montserrat SemiBold" w:eastAsia="Segoe UI" w:hAnsi="Montserrat SemiBold" w:cs="Segoe UI"/>
          <w:b/>
          <w:color w:val="539E39"/>
          <w:spacing w:val="26"/>
          <w:sz w:val="16"/>
          <w:szCs w:val="16"/>
        </w:rPr>
        <w:t xml:space="preserve"> </w:t>
      </w:r>
      <w:r w:rsidRPr="00DA3399">
        <w:rPr>
          <w:rFonts w:ascii="Montserrat SemiBold" w:eastAsia="Segoe UI" w:hAnsi="Montserrat SemiBold" w:cs="Segoe UI"/>
          <w:b/>
          <w:color w:val="539E39"/>
          <w:sz w:val="16"/>
          <w:szCs w:val="16"/>
        </w:rPr>
        <w:t>OF</w:t>
      </w:r>
      <w:r w:rsidRPr="00DA3399">
        <w:rPr>
          <w:rFonts w:ascii="Montserrat SemiBold" w:eastAsia="Segoe UI" w:hAnsi="Montserrat SemiBold" w:cs="Segoe UI"/>
          <w:b/>
          <w:color w:val="539E39"/>
          <w:spacing w:val="7"/>
          <w:sz w:val="16"/>
          <w:szCs w:val="16"/>
        </w:rPr>
        <w:t xml:space="preserve"> </w:t>
      </w:r>
      <w:r w:rsidRPr="00DA3399">
        <w:rPr>
          <w:rFonts w:ascii="Montserrat SemiBold" w:eastAsia="Segoe UI" w:hAnsi="Montserrat SemiBold" w:cs="Segoe UI"/>
          <w:b/>
          <w:color w:val="539E39"/>
          <w:w w:val="98"/>
          <w:sz w:val="16"/>
          <w:szCs w:val="16"/>
        </w:rPr>
        <w:t>S</w:t>
      </w:r>
      <w:r w:rsidRPr="00DA3399">
        <w:rPr>
          <w:rFonts w:ascii="Montserrat SemiBold" w:eastAsia="Segoe UI" w:hAnsi="Montserrat SemiBold" w:cs="Segoe UI"/>
          <w:b/>
          <w:color w:val="539E39"/>
          <w:spacing w:val="1"/>
          <w:w w:val="104"/>
          <w:sz w:val="16"/>
          <w:szCs w:val="16"/>
        </w:rPr>
        <w:t>U</w:t>
      </w:r>
      <w:r w:rsidRPr="00DA3399">
        <w:rPr>
          <w:rFonts w:ascii="Montserrat SemiBold" w:eastAsia="Segoe UI" w:hAnsi="Montserrat SemiBold" w:cs="Segoe UI"/>
          <w:b/>
          <w:color w:val="539E39"/>
          <w:spacing w:val="1"/>
          <w:w w:val="102"/>
          <w:sz w:val="16"/>
          <w:szCs w:val="16"/>
        </w:rPr>
        <w:t>P</w:t>
      </w:r>
      <w:r w:rsidRPr="00DA3399">
        <w:rPr>
          <w:rFonts w:ascii="Montserrat SemiBold" w:eastAsia="Segoe UI" w:hAnsi="Montserrat SemiBold" w:cs="Segoe UI"/>
          <w:b/>
          <w:color w:val="539E39"/>
          <w:spacing w:val="1"/>
          <w:w w:val="103"/>
          <w:sz w:val="16"/>
          <w:szCs w:val="16"/>
        </w:rPr>
        <w:t>P</w:t>
      </w:r>
      <w:r w:rsidRPr="00DA3399">
        <w:rPr>
          <w:rFonts w:ascii="Montserrat SemiBold" w:eastAsia="Segoe UI" w:hAnsi="Montserrat SemiBold" w:cs="Segoe UI"/>
          <w:b/>
          <w:color w:val="539E39"/>
          <w:w w:val="103"/>
          <w:sz w:val="16"/>
          <w:szCs w:val="16"/>
        </w:rPr>
        <w:t>O</w:t>
      </w:r>
      <w:r w:rsidRPr="00DA3399">
        <w:rPr>
          <w:rFonts w:ascii="Montserrat SemiBold" w:eastAsia="Segoe UI" w:hAnsi="Montserrat SemiBold" w:cs="Segoe UI"/>
          <w:b/>
          <w:color w:val="539E39"/>
          <w:sz w:val="16"/>
          <w:szCs w:val="16"/>
        </w:rPr>
        <w:t>R</w:t>
      </w:r>
      <w:r w:rsidRPr="00DA3399">
        <w:rPr>
          <w:rFonts w:ascii="Montserrat SemiBold" w:eastAsia="Segoe UI" w:hAnsi="Montserrat SemiBold" w:cs="Segoe UI"/>
          <w:b/>
          <w:color w:val="539E39"/>
          <w:w w:val="98"/>
          <w:sz w:val="16"/>
          <w:szCs w:val="16"/>
        </w:rPr>
        <w:t>T</w:t>
      </w:r>
    </w:p>
    <w:sectPr w:rsidR="003D289B" w:rsidRPr="00DA3399">
      <w:pgSz w:w="12240" w:h="15840"/>
      <w:pgMar w:top="600" w:right="11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157EC"/>
    <w:multiLevelType w:val="multilevel"/>
    <w:tmpl w:val="A468AF0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995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9B"/>
    <w:rsid w:val="0000409E"/>
    <w:rsid w:val="000305F4"/>
    <w:rsid w:val="00265F1A"/>
    <w:rsid w:val="003D289B"/>
    <w:rsid w:val="00450E5E"/>
    <w:rsid w:val="005428FC"/>
    <w:rsid w:val="00646211"/>
    <w:rsid w:val="00BF4EC1"/>
    <w:rsid w:val="00C83E25"/>
    <w:rsid w:val="00D015DC"/>
    <w:rsid w:val="00D2086E"/>
    <w:rsid w:val="00D43C73"/>
    <w:rsid w:val="00DA3399"/>
    <w:rsid w:val="00E148E9"/>
    <w:rsid w:val="00F025B5"/>
    <w:rsid w:val="00F13670"/>
    <w:rsid w:val="00F1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5A7997E"/>
  <w15:docId w15:val="{019BE11D-1E4C-4FCA-918A-104A0EC5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33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ANEY@CUYAHOGACOUNTY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uncil.cuyahogacounty.us/en-US/council-district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haney@cuyahogacounty.gov.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405</Words>
  <Characters>2944</Characters>
  <Application>Microsoft Office Word</Application>
  <DocSecurity>0</DocSecurity>
  <Lines>294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Ball</dc:creator>
  <cp:lastModifiedBy>Meghan Chaney</cp:lastModifiedBy>
  <cp:revision>4</cp:revision>
  <cp:lastPrinted>2024-03-06T18:52:00Z</cp:lastPrinted>
  <dcterms:created xsi:type="dcterms:W3CDTF">2026-03-31T16:08:00Z</dcterms:created>
  <dcterms:modified xsi:type="dcterms:W3CDTF">2026-04-06T17:13:00Z</dcterms:modified>
</cp:coreProperties>
</file>